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6215" w14:textId="77777777" w:rsidR="00590770" w:rsidRDefault="00590770" w:rsidP="00686C28">
      <w:pPr>
        <w:tabs>
          <w:tab w:val="num" w:pos="720"/>
        </w:tabs>
        <w:ind w:left="714" w:hanging="357"/>
        <w:jc w:val="center"/>
        <w:rPr>
          <w:rFonts w:cs="Poppins"/>
          <w:b/>
          <w:bCs/>
          <w:color w:val="95C11F"/>
          <w:sz w:val="28"/>
          <w:szCs w:val="28"/>
          <w:lang w:val="en-US"/>
        </w:rPr>
      </w:pPr>
    </w:p>
    <w:p w14:paraId="4B422808" w14:textId="62B73594" w:rsidR="00686C28" w:rsidRPr="00590770" w:rsidRDefault="00686C28" w:rsidP="00686C28">
      <w:pPr>
        <w:tabs>
          <w:tab w:val="num" w:pos="720"/>
        </w:tabs>
        <w:ind w:left="714" w:hanging="357"/>
        <w:jc w:val="center"/>
        <w:rPr>
          <w:rFonts w:cs="Poppins"/>
          <w:b/>
          <w:bCs/>
          <w:color w:val="95C11F"/>
          <w:sz w:val="28"/>
          <w:szCs w:val="28"/>
          <w:lang w:val="en-US"/>
        </w:rPr>
      </w:pPr>
      <w:r w:rsidRPr="00590770">
        <w:rPr>
          <w:rFonts w:cs="Poppins"/>
          <w:b/>
          <w:bCs/>
          <w:color w:val="95C11F"/>
          <w:sz w:val="28"/>
          <w:szCs w:val="28"/>
          <w:lang w:val="en-US"/>
        </w:rPr>
        <w:t>TERRA-MED programme</w:t>
      </w:r>
    </w:p>
    <w:p w14:paraId="44069259" w14:textId="77777777" w:rsidR="00686C28" w:rsidRPr="00590770" w:rsidRDefault="00686C28" w:rsidP="00686C28">
      <w:pPr>
        <w:tabs>
          <w:tab w:val="num" w:pos="720"/>
        </w:tabs>
        <w:ind w:left="720" w:hanging="360"/>
        <w:jc w:val="center"/>
        <w:rPr>
          <w:rFonts w:cs="Poppins"/>
          <w:i/>
          <w:iCs/>
          <w:color w:val="222751"/>
          <w:sz w:val="22"/>
          <w:szCs w:val="22"/>
          <w:lang w:val="en-US"/>
        </w:rPr>
      </w:pPr>
      <w:r w:rsidRPr="00590770">
        <w:rPr>
          <w:rFonts w:cs="Poppins"/>
          <w:i/>
          <w:iCs/>
          <w:color w:val="222751"/>
          <w:sz w:val="22"/>
          <w:szCs w:val="22"/>
          <w:lang w:val="en-US"/>
        </w:rPr>
        <w:t>An Interregional PhD Programme for Advancing Sustainability and Climate Resilience in Occitania, Balearic Islands, and Catalonia</w:t>
      </w:r>
    </w:p>
    <w:p w14:paraId="4B293932" w14:textId="77777777" w:rsidR="00686C28" w:rsidRPr="00590770" w:rsidRDefault="00686C28" w:rsidP="00686C28">
      <w:pPr>
        <w:tabs>
          <w:tab w:val="num" w:pos="720"/>
        </w:tabs>
        <w:ind w:left="720" w:hanging="360"/>
        <w:jc w:val="center"/>
        <w:rPr>
          <w:rFonts w:ascii="Calibri" w:hAnsi="Calibri" w:cs="Calibri"/>
          <w:i/>
          <w:iCs/>
          <w:color w:val="222751"/>
          <w:lang w:val="en-US"/>
        </w:rPr>
      </w:pPr>
    </w:p>
    <w:p w14:paraId="579B28F8" w14:textId="77777777" w:rsidR="008215AF" w:rsidRDefault="008215AF" w:rsidP="00686C28">
      <w:pPr>
        <w:tabs>
          <w:tab w:val="num" w:pos="720"/>
        </w:tabs>
        <w:ind w:left="720" w:hanging="360"/>
        <w:jc w:val="center"/>
        <w:rPr>
          <w:rFonts w:cs="Poppins"/>
          <w:b/>
          <w:bCs/>
          <w:color w:val="222751"/>
          <w:sz w:val="28"/>
          <w:szCs w:val="28"/>
          <w:lang w:val="en-US"/>
        </w:rPr>
      </w:pPr>
    </w:p>
    <w:p w14:paraId="07841D57" w14:textId="255F6464" w:rsidR="00686C28" w:rsidRPr="00590770" w:rsidRDefault="00686C28" w:rsidP="00686C28">
      <w:pPr>
        <w:tabs>
          <w:tab w:val="num" w:pos="720"/>
        </w:tabs>
        <w:ind w:left="720" w:hanging="360"/>
        <w:jc w:val="center"/>
        <w:rPr>
          <w:rFonts w:cs="Poppins"/>
          <w:b/>
          <w:bCs/>
          <w:color w:val="222751"/>
          <w:sz w:val="28"/>
          <w:szCs w:val="28"/>
          <w:lang w:val="en-US"/>
        </w:rPr>
      </w:pPr>
      <w:r w:rsidRPr="00590770">
        <w:rPr>
          <w:rFonts w:cs="Poppins"/>
          <w:b/>
          <w:bCs/>
          <w:color w:val="222751"/>
          <w:sz w:val="28"/>
          <w:szCs w:val="28"/>
          <w:lang w:val="en-US"/>
        </w:rPr>
        <w:t>Research Challenge form</w:t>
      </w:r>
    </w:p>
    <w:p w14:paraId="6679F0E1" w14:textId="77777777" w:rsidR="008215AF" w:rsidRDefault="008215AF" w:rsidP="008215AF">
      <w:pPr>
        <w:tabs>
          <w:tab w:val="num" w:pos="360"/>
          <w:tab w:val="left" w:pos="709"/>
        </w:tabs>
        <w:ind w:left="426" w:hanging="66"/>
        <w:jc w:val="both"/>
        <w:rPr>
          <w:rFonts w:cs="Poppins"/>
          <w:szCs w:val="20"/>
          <w:lang w:val="en-US"/>
        </w:rPr>
      </w:pPr>
    </w:p>
    <w:p w14:paraId="61AD69DE" w14:textId="77777777" w:rsidR="008215AF" w:rsidRDefault="008215AF" w:rsidP="008215AF">
      <w:pPr>
        <w:tabs>
          <w:tab w:val="num" w:pos="360"/>
          <w:tab w:val="left" w:pos="709"/>
        </w:tabs>
        <w:ind w:left="426" w:hanging="66"/>
        <w:jc w:val="both"/>
        <w:rPr>
          <w:rFonts w:cs="Poppins"/>
          <w:szCs w:val="20"/>
          <w:lang w:val="en-US"/>
        </w:rPr>
      </w:pPr>
    </w:p>
    <w:p w14:paraId="65C3D8C1" w14:textId="77777777" w:rsidR="008215AF" w:rsidRDefault="008215AF" w:rsidP="008215AF">
      <w:pPr>
        <w:tabs>
          <w:tab w:val="num" w:pos="360"/>
          <w:tab w:val="left" w:pos="709"/>
        </w:tabs>
        <w:ind w:left="426" w:hanging="66"/>
        <w:jc w:val="both"/>
        <w:rPr>
          <w:rFonts w:cs="Poppins"/>
          <w:szCs w:val="20"/>
          <w:lang w:val="en-US"/>
        </w:rPr>
      </w:pPr>
    </w:p>
    <w:p w14:paraId="74696F6E" w14:textId="77777777" w:rsidR="008215AF" w:rsidRDefault="008215AF" w:rsidP="008215AF">
      <w:pPr>
        <w:tabs>
          <w:tab w:val="num" w:pos="360"/>
          <w:tab w:val="left" w:pos="709"/>
        </w:tabs>
        <w:ind w:left="426" w:hanging="66"/>
        <w:jc w:val="both"/>
        <w:rPr>
          <w:rFonts w:cs="Poppins"/>
          <w:szCs w:val="20"/>
          <w:lang w:val="en-US"/>
        </w:rPr>
      </w:pPr>
    </w:p>
    <w:p w14:paraId="0CEEB4DE" w14:textId="6F1ADBA6" w:rsidR="0035713E" w:rsidRPr="008215AF" w:rsidRDefault="0035713E" w:rsidP="008215AF">
      <w:pPr>
        <w:tabs>
          <w:tab w:val="num" w:pos="360"/>
          <w:tab w:val="left" w:pos="709"/>
        </w:tabs>
        <w:ind w:left="357"/>
        <w:jc w:val="both"/>
        <w:rPr>
          <w:rFonts w:cs="Poppins"/>
          <w:szCs w:val="20"/>
          <w:lang w:val="en-US"/>
        </w:rPr>
      </w:pPr>
      <w:r w:rsidRPr="008215AF">
        <w:rPr>
          <w:rFonts w:cs="Poppins"/>
          <w:szCs w:val="20"/>
          <w:lang w:val="en-US"/>
        </w:rPr>
        <w:t>This is NOT a final PhD topic submission. Final doctoral topics will be co-created with</w:t>
      </w:r>
      <w:r w:rsidR="008215AF">
        <w:rPr>
          <w:rFonts w:cs="Poppins"/>
          <w:szCs w:val="20"/>
          <w:lang w:val="en-US"/>
        </w:rPr>
        <w:t xml:space="preserve"> </w:t>
      </w:r>
      <w:r w:rsidRPr="008215AF">
        <w:rPr>
          <w:rFonts w:cs="Poppins"/>
          <w:szCs w:val="20"/>
          <w:lang w:val="en-US"/>
        </w:rPr>
        <w:t>TERRA-MED partners networking mechanisms.</w:t>
      </w:r>
    </w:p>
    <w:p w14:paraId="4628E3A4" w14:textId="77777777" w:rsidR="00DF73D2" w:rsidRPr="0035713E" w:rsidRDefault="00DF73D2" w:rsidP="0035713E">
      <w:pPr>
        <w:tabs>
          <w:tab w:val="num" w:pos="720"/>
        </w:tabs>
        <w:ind w:left="720" w:hanging="360"/>
        <w:rPr>
          <w:rFonts w:ascii="Calibri" w:hAnsi="Calibri" w:cs="Calibri"/>
          <w:b/>
          <w:bCs/>
          <w:sz w:val="28"/>
          <w:szCs w:val="28"/>
          <w:lang w:val="en-US"/>
        </w:rPr>
      </w:pPr>
    </w:p>
    <w:p w14:paraId="726654D7" w14:textId="0ABA493A" w:rsidR="00686C28" w:rsidRPr="00590770" w:rsidRDefault="00686C28" w:rsidP="00590770">
      <w:pPr>
        <w:pStyle w:val="Ttol2"/>
      </w:pPr>
      <w:r w:rsidRPr="00590770">
        <w:t>Respondent information</w:t>
      </w:r>
    </w:p>
    <w:p w14:paraId="20301302" w14:textId="5DBA3418" w:rsidR="00686C28" w:rsidRPr="00590770" w:rsidRDefault="00686C28" w:rsidP="00686C28">
      <w:pPr>
        <w:rPr>
          <w:b/>
          <w:bCs/>
          <w:color w:val="222751"/>
          <w:sz w:val="22"/>
          <w:szCs w:val="22"/>
          <w:lang w:val="en-US"/>
        </w:rPr>
      </w:pPr>
      <w:r w:rsidRPr="00590770">
        <w:rPr>
          <w:b/>
          <w:bCs/>
          <w:color w:val="222751"/>
          <w:sz w:val="22"/>
          <w:szCs w:val="22"/>
          <w:lang w:val="en-US"/>
        </w:rPr>
        <w:t xml:space="preserve">Name of the institution: </w:t>
      </w:r>
      <w:permStart w:id="245004269" w:edGrp="everyone"/>
      <w:permEnd w:id="245004269"/>
    </w:p>
    <w:p w14:paraId="38B990E6" w14:textId="77777777" w:rsidR="00686C28" w:rsidRPr="00590770" w:rsidRDefault="00686C28" w:rsidP="00686C28">
      <w:pPr>
        <w:rPr>
          <w:b/>
          <w:bCs/>
          <w:color w:val="222751"/>
          <w:sz w:val="22"/>
          <w:szCs w:val="22"/>
          <w:lang w:val="en-US"/>
        </w:rPr>
      </w:pPr>
      <w:r w:rsidRPr="00590770">
        <w:rPr>
          <w:b/>
          <w:bCs/>
          <w:color w:val="222751"/>
          <w:sz w:val="22"/>
          <w:szCs w:val="22"/>
          <w:lang w:val="en-US"/>
        </w:rPr>
        <w:t xml:space="preserve">Name of the research unit </w:t>
      </w:r>
      <w:permStart w:id="560487844" w:edGrp="everyone"/>
      <w:permEnd w:id="560487844"/>
    </w:p>
    <w:p w14:paraId="41F899D3" w14:textId="77777777" w:rsidR="00686C28" w:rsidRPr="00590770" w:rsidRDefault="00686C28" w:rsidP="00686C28">
      <w:pPr>
        <w:rPr>
          <w:b/>
          <w:bCs/>
          <w:color w:val="222751"/>
          <w:sz w:val="22"/>
          <w:szCs w:val="22"/>
          <w:lang w:val="en-US"/>
        </w:rPr>
      </w:pPr>
      <w:r w:rsidRPr="00590770">
        <w:rPr>
          <w:b/>
          <w:bCs/>
          <w:color w:val="222751"/>
          <w:sz w:val="22"/>
          <w:szCs w:val="22"/>
          <w:lang w:val="en-US"/>
        </w:rPr>
        <w:t>Name of the potential supervisors if known:</w:t>
      </w:r>
      <w:permStart w:id="118184715" w:edGrp="everyone"/>
    </w:p>
    <w:permEnd w:id="118184715"/>
    <w:p w14:paraId="79321E6C" w14:textId="77777777" w:rsidR="00686C28" w:rsidRPr="00590770" w:rsidRDefault="00686C28" w:rsidP="00686C28">
      <w:pPr>
        <w:rPr>
          <w:b/>
          <w:bCs/>
          <w:color w:val="222751"/>
          <w:sz w:val="22"/>
          <w:szCs w:val="22"/>
          <w:lang w:val="en-US"/>
        </w:rPr>
      </w:pPr>
      <w:r w:rsidRPr="00590770">
        <w:rPr>
          <w:b/>
          <w:bCs/>
          <w:color w:val="222751"/>
          <w:sz w:val="22"/>
          <w:szCs w:val="22"/>
          <w:lang w:val="en-US"/>
        </w:rPr>
        <w:t xml:space="preserve">Research lines of the research unit / laboratory: </w:t>
      </w:r>
      <w:permStart w:id="281637171" w:edGrp="everyone"/>
      <w:permEnd w:id="281637171"/>
    </w:p>
    <w:p w14:paraId="12C60F39" w14:textId="77777777" w:rsidR="00686C28" w:rsidRPr="00590770" w:rsidRDefault="00686C28" w:rsidP="00686C28">
      <w:pPr>
        <w:rPr>
          <w:b/>
          <w:bCs/>
          <w:color w:val="222751"/>
          <w:sz w:val="22"/>
          <w:szCs w:val="22"/>
          <w:lang w:val="en-US"/>
        </w:rPr>
      </w:pPr>
      <w:r w:rsidRPr="00590770">
        <w:rPr>
          <w:b/>
          <w:bCs/>
          <w:color w:val="222751"/>
          <w:sz w:val="22"/>
          <w:szCs w:val="22"/>
          <w:lang w:val="en-US"/>
        </w:rPr>
        <w:t xml:space="preserve">Doctoral School involved: </w:t>
      </w:r>
      <w:permStart w:id="1059465927" w:edGrp="everyone"/>
      <w:permEnd w:id="1059465927"/>
    </w:p>
    <w:p w14:paraId="5342A618" w14:textId="77777777" w:rsidR="00686C28" w:rsidRDefault="00686C28" w:rsidP="00686C28">
      <w:pPr>
        <w:rPr>
          <w:lang w:val="en-US"/>
        </w:rPr>
      </w:pPr>
    </w:p>
    <w:p w14:paraId="2F2E15DB" w14:textId="77777777" w:rsidR="00DF73D2" w:rsidRPr="004C06C3" w:rsidRDefault="00DF73D2" w:rsidP="00686C28">
      <w:pPr>
        <w:rPr>
          <w:lang w:val="en-US"/>
        </w:rPr>
      </w:pPr>
    </w:p>
    <w:p w14:paraId="3EEABCE3" w14:textId="77777777" w:rsidR="00686C28" w:rsidRPr="00590770" w:rsidRDefault="00686C28" w:rsidP="00590770">
      <w:pPr>
        <w:pStyle w:val="Ttol2"/>
      </w:pPr>
      <w:r w:rsidRPr="00590770">
        <w:t>Title of the research challenge</w:t>
      </w:r>
    </w:p>
    <w:p w14:paraId="4E5D25F5" w14:textId="77777777" w:rsidR="00686C28" w:rsidRPr="00605127" w:rsidRDefault="00686C28" w:rsidP="00686C28">
      <w:pPr>
        <w:rPr>
          <w:rFonts w:ascii="Calibri" w:hAnsi="Calibri" w:cs="Calibri"/>
          <w:lang w:val="en-US"/>
        </w:rPr>
      </w:pPr>
      <w:permStart w:id="2026527666" w:edGrp="everyone"/>
      <w:r>
        <w:rPr>
          <w:rFonts w:cs="Calibri"/>
          <w:lang w:val="en-US"/>
        </w:rPr>
        <w:t>…..</w:t>
      </w:r>
    </w:p>
    <w:permEnd w:id="2026527666"/>
    <w:p w14:paraId="11BCDA04" w14:textId="77777777" w:rsidR="00686C28" w:rsidRDefault="00686C28" w:rsidP="00590770">
      <w:pPr>
        <w:pStyle w:val="Ttol2"/>
      </w:pPr>
    </w:p>
    <w:p w14:paraId="294126C9" w14:textId="16095132" w:rsidR="00DF73D2" w:rsidRDefault="00DF73D2">
      <w:pPr>
        <w:rPr>
          <w:lang w:val="en-US"/>
        </w:rPr>
      </w:pPr>
      <w:r>
        <w:rPr>
          <w:lang w:val="en-US"/>
        </w:rPr>
        <w:br w:type="page"/>
      </w:r>
    </w:p>
    <w:p w14:paraId="66860B82" w14:textId="12F9BC63" w:rsidR="00686C28" w:rsidRPr="00590770" w:rsidRDefault="00686C28" w:rsidP="00590770">
      <w:pPr>
        <w:pStyle w:val="Ttol2"/>
      </w:pPr>
      <w:r w:rsidRPr="00590770">
        <w:lastRenderedPageBreak/>
        <w:t>Scientific context and relevance within the WEFE nexus</w:t>
      </w:r>
    </w:p>
    <w:p w14:paraId="6E0BD35C" w14:textId="1A9AAD10" w:rsidR="00686C28" w:rsidRPr="00590770" w:rsidRDefault="00DF73D2" w:rsidP="00686C28">
      <w:pPr>
        <w:pStyle w:val="Subttol"/>
        <w:rPr>
          <w:color w:val="222751"/>
          <w:lang w:val="en-US"/>
        </w:rPr>
      </w:pPr>
      <w:r w:rsidRPr="00590770">
        <w:rPr>
          <w:rFonts w:cs="Calibri"/>
          <w:noProof/>
          <w:color w:val="222751"/>
          <w:lang w:val="en-US"/>
        </w:rPr>
        <mc:AlternateContent>
          <mc:Choice Requires="wps">
            <w:drawing>
              <wp:anchor distT="45720" distB="45720" distL="114300" distR="114300" simplePos="0" relativeHeight="251659264" behindDoc="0" locked="0" layoutInCell="1" allowOverlap="1" wp14:anchorId="584B8DF4" wp14:editId="79862875">
                <wp:simplePos x="0" y="0"/>
                <wp:positionH relativeFrom="margin">
                  <wp:align>center</wp:align>
                </wp:positionH>
                <wp:positionV relativeFrom="paragraph">
                  <wp:posOffset>636905</wp:posOffset>
                </wp:positionV>
                <wp:extent cx="5734050" cy="503872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038725"/>
                        </a:xfrm>
                        <a:prstGeom prst="rect">
                          <a:avLst/>
                        </a:prstGeom>
                        <a:solidFill>
                          <a:srgbClr val="FFFFFF"/>
                        </a:solidFill>
                        <a:ln w="9525">
                          <a:solidFill>
                            <a:srgbClr val="000000"/>
                          </a:solidFill>
                          <a:miter lim="800000"/>
                          <a:headEnd/>
                          <a:tailEnd/>
                        </a:ln>
                      </wps:spPr>
                      <wps:txbx>
                        <w:txbxContent>
                          <w:p w14:paraId="287E3AC4" w14:textId="77777777" w:rsidR="00686C28" w:rsidRPr="000927C8" w:rsidRDefault="00686C28" w:rsidP="00686C28">
                            <w:pPr>
                              <w:rPr>
                                <w:lang w:val="en-US"/>
                              </w:rPr>
                            </w:pPr>
                            <w:permStart w:id="12003460" w:edGrp="everyone"/>
                            <w:permEnd w:id="1200346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4B8DF4" id="_x0000_t202" coordsize="21600,21600" o:spt="202" path="m,l,21600r21600,l21600,xe">
                <v:stroke joinstyle="miter"/>
                <v:path gradientshapeok="t" o:connecttype="rect"/>
              </v:shapetype>
              <v:shape id="Zone de texte 2" o:spid="_x0000_s1026" type="#_x0000_t202" style="position:absolute;left:0;text-align:left;margin-left:0;margin-top:50.15pt;width:451.5pt;height:396.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">
                <v:textbox>
                  <w:txbxContent>
                    <w:p w14:paraId="287E3AC4" w14:textId="77777777" w:rsidR="00686C28" w:rsidRPr="000927C8" w:rsidRDefault="00686C28" w:rsidP="00686C28">
                      <w:pPr>
                        <w:rPr>
                          <w:lang w:val="en-US"/>
                        </w:rPr>
                      </w:pPr>
                      <w:permStart w:id="12003460" w:edGrp="everyone"/>
                      <w:permEnd w:id="12003460"/>
                    </w:p>
                  </w:txbxContent>
                </v:textbox>
                <w10:wrap type="square" anchorx="margin"/>
              </v:shape>
            </w:pict>
          </mc:Fallback>
        </mc:AlternateContent>
      </w:r>
      <w:r w:rsidR="00686C28" w:rsidRPr="00590770">
        <w:rPr>
          <w:rFonts w:cs="Calibri"/>
          <w:color w:val="222751"/>
          <w:lang w:val="en-US"/>
        </w:rPr>
        <w:t xml:space="preserve">The challenge should address one main pilar of the WEFE nexus (Water /Land or Food/ Energy) and a secondary one. </w:t>
      </w:r>
      <w:hyperlink r:id="rId11" w:history="1">
        <w:r w:rsidR="00686C28" w:rsidRPr="00605127">
          <w:rPr>
            <w:rStyle w:val="Enlla"/>
            <w:rFonts w:cs="Calibri"/>
            <w:lang w:val="en-US"/>
          </w:rPr>
          <w:t>https://www.water-energy-food.org/mission</w:t>
        </w:r>
      </w:hyperlink>
      <w:r w:rsidR="00686C28" w:rsidRPr="00605127">
        <w:rPr>
          <w:rFonts w:cs="Calibri"/>
          <w:lang w:val="en-US"/>
        </w:rPr>
        <w:t xml:space="preserve"> </w:t>
      </w:r>
      <w:r w:rsidR="00686C28">
        <w:rPr>
          <w:rFonts w:cs="Calibri"/>
          <w:lang w:val="en-US"/>
        </w:rPr>
        <w:t xml:space="preserve"> </w:t>
      </w:r>
      <w:r w:rsidR="00686C28" w:rsidRPr="00590770">
        <w:rPr>
          <w:rFonts w:cs="Calibri"/>
          <w:color w:val="222751"/>
          <w:lang w:val="en-US"/>
        </w:rPr>
        <w:t>e.g “Balancing Human Water Use and Environmental Flows”</w:t>
      </w:r>
      <w:r>
        <w:rPr>
          <w:rFonts w:cs="Calibri"/>
          <w:color w:val="222751"/>
          <w:lang w:val="en-US"/>
        </w:rPr>
        <w:t xml:space="preserve"> </w:t>
      </w:r>
      <w:r w:rsidR="00686C28" w:rsidRPr="00DF73D2">
        <w:rPr>
          <w:b/>
          <w:bCs/>
          <w:i/>
          <w:iCs/>
          <w:color w:val="222751"/>
          <w:sz w:val="18"/>
          <w:szCs w:val="24"/>
          <w:lang w:val="en-US"/>
        </w:rPr>
        <w:t>1</w:t>
      </w:r>
      <w:r w:rsidR="0035713E" w:rsidRPr="00DF73D2">
        <w:rPr>
          <w:b/>
          <w:bCs/>
          <w:i/>
          <w:iCs/>
          <w:color w:val="222751"/>
          <w:sz w:val="18"/>
          <w:szCs w:val="24"/>
          <w:lang w:val="en-US"/>
        </w:rPr>
        <w:t>500-2000</w:t>
      </w:r>
      <w:r w:rsidR="00686C28" w:rsidRPr="00DF73D2">
        <w:rPr>
          <w:b/>
          <w:bCs/>
          <w:i/>
          <w:iCs/>
          <w:color w:val="222751"/>
          <w:sz w:val="18"/>
          <w:szCs w:val="24"/>
          <w:lang w:val="en-US"/>
        </w:rPr>
        <w:t xml:space="preserve"> characters</w:t>
      </w:r>
    </w:p>
    <w:p w14:paraId="20D43FE0" w14:textId="77777777" w:rsidR="00DF73D2" w:rsidRDefault="00DF73D2" w:rsidP="0035713E">
      <w:pPr>
        <w:pStyle w:val="Ttol2"/>
      </w:pPr>
    </w:p>
    <w:p w14:paraId="56954154" w14:textId="77777777" w:rsidR="00DF73D2" w:rsidRDefault="00DF73D2" w:rsidP="0035713E">
      <w:pPr>
        <w:pStyle w:val="Ttol2"/>
      </w:pPr>
    </w:p>
    <w:p w14:paraId="1F985A1E" w14:textId="09A33E2F" w:rsidR="0035713E" w:rsidRDefault="0035713E" w:rsidP="0035713E">
      <w:pPr>
        <w:pStyle w:val="Ttol2"/>
      </w:pPr>
      <w:r>
        <w:t xml:space="preserve">Please specify at least 2 components addressed: </w:t>
      </w:r>
    </w:p>
    <w:p w14:paraId="7DA7F469" w14:textId="560F307E" w:rsidR="0035713E" w:rsidRPr="0035713E" w:rsidRDefault="0035713E" w:rsidP="0035713E">
      <w:pPr>
        <w:rPr>
          <w:lang w:val="en-US"/>
        </w:rPr>
      </w:pPr>
      <w:r w:rsidRPr="0035713E">
        <w:rPr>
          <w:lang w:val="en-US"/>
        </w:rPr>
        <w:t xml:space="preserve">Water </w:t>
      </w:r>
      <w:permStart w:id="658769226" w:edGrp="everyone"/>
      <w:sdt>
        <w:sdtPr>
          <w:rPr>
            <w:lang w:val="en-US"/>
          </w:rPr>
          <w:id w:val="2001846244"/>
          <w14:checkbox>
            <w14:checked w14:val="0"/>
            <w14:checkedState w14:val="2612" w14:font="MS Gothic"/>
            <w14:uncheckedState w14:val="2610" w14:font="MS Gothic"/>
          </w14:checkbox>
        </w:sdtPr>
        <w:sdtContent>
          <w:r w:rsidR="00C56C9D">
            <w:rPr>
              <w:rFonts w:ascii="MS Gothic" w:eastAsia="MS Gothic" w:hAnsi="MS Gothic" w:hint="eastAsia"/>
              <w:lang w:val="en-US"/>
            </w:rPr>
            <w:t>☐</w:t>
          </w:r>
        </w:sdtContent>
      </w:sdt>
      <w:permEnd w:id="658769226"/>
    </w:p>
    <w:p w14:paraId="2F586E36" w14:textId="0EE5B867" w:rsidR="0035713E" w:rsidRPr="0035713E" w:rsidRDefault="0035713E" w:rsidP="0035713E">
      <w:pPr>
        <w:rPr>
          <w:lang w:val="en-US"/>
        </w:rPr>
      </w:pPr>
      <w:r w:rsidRPr="0035713E">
        <w:rPr>
          <w:lang w:val="en-US"/>
        </w:rPr>
        <w:t xml:space="preserve">Land </w:t>
      </w:r>
      <w:permStart w:id="1731221602" w:edGrp="everyone"/>
      <w:sdt>
        <w:sdtPr>
          <w:rPr>
            <w:lang w:val="en-US"/>
          </w:rPr>
          <w:id w:val="-674343968"/>
          <w14:checkbox>
            <w14:checked w14:val="0"/>
            <w14:checkedState w14:val="2612" w14:font="MS Gothic"/>
            <w14:uncheckedState w14:val="2610" w14:font="MS Gothic"/>
          </w14:checkbox>
        </w:sdtPr>
        <w:sdtContent>
          <w:r w:rsidRPr="0035713E">
            <w:rPr>
              <w:rFonts w:ascii="MS Gothic" w:eastAsia="MS Gothic" w:hAnsi="MS Gothic" w:hint="eastAsia"/>
              <w:lang w:val="en-US"/>
            </w:rPr>
            <w:t>☐</w:t>
          </w:r>
        </w:sdtContent>
      </w:sdt>
      <w:permEnd w:id="1731221602"/>
    </w:p>
    <w:p w14:paraId="6E88D013" w14:textId="4700FE1E" w:rsidR="0035713E" w:rsidRPr="0035713E" w:rsidRDefault="0035713E" w:rsidP="0035713E">
      <w:pPr>
        <w:rPr>
          <w:lang w:val="en-US"/>
        </w:rPr>
      </w:pPr>
      <w:r w:rsidRPr="0035713E">
        <w:rPr>
          <w:lang w:val="en-US"/>
        </w:rPr>
        <w:t xml:space="preserve">Energy </w:t>
      </w:r>
      <w:permStart w:id="2083782808" w:edGrp="everyone"/>
      <w:sdt>
        <w:sdtPr>
          <w:rPr>
            <w:lang w:val="en-US"/>
          </w:rPr>
          <w:id w:val="-351342072"/>
          <w14:checkbox>
            <w14:checked w14:val="0"/>
            <w14:checkedState w14:val="2612" w14:font="MS Gothic"/>
            <w14:uncheckedState w14:val="2610" w14:font="MS Gothic"/>
          </w14:checkbox>
        </w:sdtPr>
        <w:sdtContent>
          <w:r w:rsidRPr="0035713E">
            <w:rPr>
              <w:rFonts w:ascii="MS Gothic" w:eastAsia="MS Gothic" w:hAnsi="MS Gothic" w:hint="eastAsia"/>
              <w:lang w:val="en-US"/>
            </w:rPr>
            <w:t>☐</w:t>
          </w:r>
        </w:sdtContent>
      </w:sdt>
      <w:permEnd w:id="2083782808"/>
    </w:p>
    <w:p w14:paraId="11A36D87" w14:textId="533FF0CE" w:rsidR="0035713E" w:rsidRPr="0035713E" w:rsidRDefault="0035713E" w:rsidP="0035713E">
      <w:pPr>
        <w:rPr>
          <w:lang w:val="en-US"/>
        </w:rPr>
      </w:pPr>
      <w:r w:rsidRPr="0035713E">
        <w:rPr>
          <w:lang w:val="en-US"/>
        </w:rPr>
        <w:t xml:space="preserve">Food </w:t>
      </w:r>
      <w:permStart w:id="1219313999" w:edGrp="everyone"/>
      <w:sdt>
        <w:sdtPr>
          <w:rPr>
            <w:lang w:val="en-US"/>
          </w:rPr>
          <w:id w:val="-2061243926"/>
          <w14:checkbox>
            <w14:checked w14:val="0"/>
            <w14:checkedState w14:val="2612" w14:font="MS Gothic"/>
            <w14:uncheckedState w14:val="2610" w14:font="MS Gothic"/>
          </w14:checkbox>
        </w:sdtPr>
        <w:sdtContent>
          <w:r w:rsidRPr="0035713E">
            <w:rPr>
              <w:rFonts w:ascii="MS Gothic" w:eastAsia="MS Gothic" w:hAnsi="MS Gothic" w:hint="eastAsia"/>
              <w:lang w:val="en-US"/>
            </w:rPr>
            <w:t>☐</w:t>
          </w:r>
        </w:sdtContent>
      </w:sdt>
      <w:permEnd w:id="1219313999"/>
    </w:p>
    <w:p w14:paraId="45AD9B00" w14:textId="6BEDB9D8" w:rsidR="0035713E" w:rsidRPr="0035713E" w:rsidRDefault="0035713E" w:rsidP="0035713E">
      <w:pPr>
        <w:rPr>
          <w:lang w:val="en-US"/>
        </w:rPr>
      </w:pPr>
      <w:r w:rsidRPr="0035713E">
        <w:rPr>
          <w:lang w:val="en-US"/>
        </w:rPr>
        <w:t xml:space="preserve">Climate </w:t>
      </w:r>
      <w:permStart w:id="501755640" w:edGrp="everyone"/>
      <w:sdt>
        <w:sdtPr>
          <w:rPr>
            <w:lang w:val="en-US"/>
          </w:rPr>
          <w:id w:val="-1721204556"/>
          <w14:checkbox>
            <w14:checked w14:val="0"/>
            <w14:checkedState w14:val="2612" w14:font="MS Gothic"/>
            <w14:uncheckedState w14:val="2610" w14:font="MS Gothic"/>
          </w14:checkbox>
        </w:sdtPr>
        <w:sdtContent>
          <w:r w:rsidRPr="0035713E">
            <w:rPr>
              <w:rFonts w:ascii="MS Gothic" w:eastAsia="MS Gothic" w:hAnsi="MS Gothic" w:hint="eastAsia"/>
              <w:lang w:val="en-US"/>
            </w:rPr>
            <w:t>☐</w:t>
          </w:r>
        </w:sdtContent>
      </w:sdt>
      <w:permEnd w:id="501755640"/>
    </w:p>
    <w:p w14:paraId="3020295D" w14:textId="22A064F2" w:rsidR="0035713E" w:rsidRPr="0035713E" w:rsidRDefault="0035713E" w:rsidP="0035713E">
      <w:r w:rsidRPr="0035713E">
        <w:t>Governance</w:t>
      </w:r>
      <w:r>
        <w:t xml:space="preserve"> </w:t>
      </w:r>
      <w:permStart w:id="1982692940" w:edGrp="everyone"/>
      <w:sdt>
        <w:sdtPr>
          <w:rPr>
            <w:lang w:val="en-US"/>
          </w:rPr>
          <w:id w:val="312765187"/>
          <w14:checkbox>
            <w14:checked w14:val="0"/>
            <w14:checkedState w14:val="2612" w14:font="MS Gothic"/>
            <w14:uncheckedState w14:val="2610" w14:font="MS Gothic"/>
          </w14:checkbox>
        </w:sdtPr>
        <w:sdtContent>
          <w:r w:rsidR="00FC5B77" w:rsidRPr="00420CFB">
            <w:rPr>
              <w:rFonts w:ascii="MS Gothic" w:eastAsia="MS Gothic" w:hAnsi="MS Gothic" w:hint="eastAsia"/>
              <w:lang w:val="en-US"/>
            </w:rPr>
            <w:t>☐</w:t>
          </w:r>
        </w:sdtContent>
      </w:sdt>
      <w:permEnd w:id="1982692940"/>
    </w:p>
    <w:p w14:paraId="5E2149D4" w14:textId="103D4FF7" w:rsidR="00DF73D2" w:rsidRDefault="00DF73D2">
      <w:pPr>
        <w:rPr>
          <w:rFonts w:eastAsiaTheme="majorEastAsia" w:cstheme="majorBidi"/>
          <w:b/>
          <w:color w:val="00A5A7"/>
          <w:szCs w:val="28"/>
          <w:u w:val="single"/>
          <w:lang w:val="en-US"/>
        </w:rPr>
      </w:pPr>
      <w:r>
        <w:br w:type="page"/>
      </w:r>
    </w:p>
    <w:p w14:paraId="56B86EFA" w14:textId="038D4874" w:rsidR="00686C28" w:rsidRPr="00590770" w:rsidRDefault="00686C28" w:rsidP="00590770">
      <w:pPr>
        <w:pStyle w:val="Ttol2"/>
      </w:pPr>
      <w:r w:rsidRPr="00590770">
        <w:lastRenderedPageBreak/>
        <w:t xml:space="preserve">Key research questions or issues </w:t>
      </w:r>
    </w:p>
    <w:p w14:paraId="4520E0C6" w14:textId="629B01AA" w:rsidR="00686C28" w:rsidRPr="00590770" w:rsidRDefault="00DF73D2" w:rsidP="00686C28">
      <w:pPr>
        <w:pStyle w:val="Subttol"/>
        <w:rPr>
          <w:color w:val="222751"/>
          <w:lang w:val="en-US"/>
        </w:rPr>
      </w:pPr>
      <w:r w:rsidRPr="00590770">
        <w:rPr>
          <w:noProof/>
          <w:color w:val="222751"/>
          <w:lang w:val="en-US"/>
        </w:rPr>
        <mc:AlternateContent>
          <mc:Choice Requires="wps">
            <w:drawing>
              <wp:anchor distT="45720" distB="45720" distL="114300" distR="114300" simplePos="0" relativeHeight="251660288" behindDoc="0" locked="0" layoutInCell="1" allowOverlap="1" wp14:anchorId="211981C3" wp14:editId="2800E148">
                <wp:simplePos x="0" y="0"/>
                <wp:positionH relativeFrom="margin">
                  <wp:align>left</wp:align>
                </wp:positionH>
                <wp:positionV relativeFrom="paragraph">
                  <wp:posOffset>650875</wp:posOffset>
                </wp:positionV>
                <wp:extent cx="5734050" cy="4629150"/>
                <wp:effectExtent l="0" t="0" r="19050" b="19050"/>
                <wp:wrapSquare wrapText="bothSides"/>
                <wp:docPr id="16931285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629150"/>
                        </a:xfrm>
                        <a:prstGeom prst="rect">
                          <a:avLst/>
                        </a:prstGeom>
                        <a:solidFill>
                          <a:srgbClr val="FFFFFF"/>
                        </a:solidFill>
                        <a:ln w="9525">
                          <a:solidFill>
                            <a:srgbClr val="000000"/>
                          </a:solidFill>
                          <a:miter lim="800000"/>
                          <a:headEnd/>
                          <a:tailEnd/>
                        </a:ln>
                      </wps:spPr>
                      <wps:txbx>
                        <w:txbxContent>
                          <w:p w14:paraId="7BFBF40C" w14:textId="77777777" w:rsidR="00686C28" w:rsidRPr="000927C8" w:rsidRDefault="00686C28" w:rsidP="00686C28">
                            <w:pPr>
                              <w:rPr>
                                <w:lang w:val="en-US"/>
                              </w:rPr>
                            </w:pPr>
                            <w:permStart w:id="847665058" w:edGrp="everyone"/>
                            <w:permEnd w:id="84766505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981C3" id="_x0000_s1027" type="#_x0000_t202" style="position:absolute;left:0;text-align:left;margin-left:0;margin-top:51.25pt;width:451.5pt;height:364.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9wEQIAACc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">
                <v:textbox>
                  <w:txbxContent>
                    <w:p w14:paraId="7BFBF40C" w14:textId="77777777" w:rsidR="00686C28" w:rsidRPr="000927C8" w:rsidRDefault="00686C28" w:rsidP="00686C28">
                      <w:pPr>
                        <w:rPr>
                          <w:lang w:val="en-US"/>
                        </w:rPr>
                      </w:pPr>
                      <w:permStart w:id="847665058" w:edGrp="everyone"/>
                      <w:permEnd w:id="847665058"/>
                    </w:p>
                  </w:txbxContent>
                </v:textbox>
                <w10:wrap type="square" anchorx="margin"/>
              </v:shape>
            </w:pict>
          </mc:Fallback>
        </mc:AlternateContent>
      </w:r>
      <w:r w:rsidR="00686C28" w:rsidRPr="00590770">
        <w:rPr>
          <w:color w:val="222751"/>
          <w:lang w:val="en-US"/>
        </w:rPr>
        <w:t>Describe the idea of the project and what challenge it addresses; keep it open to co-thesis partnership / arrangements, interdisciplinarity and Non-Academic entities involvement (industry, policy makers…)</w:t>
      </w:r>
      <w:r>
        <w:rPr>
          <w:color w:val="222751"/>
          <w:lang w:val="en-US"/>
        </w:rPr>
        <w:t xml:space="preserve"> </w:t>
      </w:r>
      <w:r w:rsidR="0035713E" w:rsidRPr="00DF73D2">
        <w:rPr>
          <w:b/>
          <w:bCs/>
          <w:i/>
          <w:iCs/>
          <w:color w:val="222751"/>
          <w:sz w:val="18"/>
          <w:szCs w:val="24"/>
          <w:lang w:val="en-US"/>
        </w:rPr>
        <w:t xml:space="preserve">1500-2000 </w:t>
      </w:r>
      <w:r w:rsidR="00686C28" w:rsidRPr="00DF73D2">
        <w:rPr>
          <w:b/>
          <w:bCs/>
          <w:i/>
          <w:iCs/>
          <w:color w:val="222751"/>
          <w:sz w:val="18"/>
          <w:szCs w:val="24"/>
          <w:lang w:val="en-US"/>
        </w:rPr>
        <w:t>characters</w:t>
      </w:r>
      <w:r w:rsidR="00686C28" w:rsidRPr="00590770">
        <w:rPr>
          <w:noProof/>
          <w:color w:val="222751"/>
          <w:lang w:val="en-US"/>
        </w:rPr>
        <w:t xml:space="preserve"> </w:t>
      </w:r>
    </w:p>
    <w:p w14:paraId="28525876" w14:textId="77777777" w:rsidR="00686C28" w:rsidRDefault="00686C28" w:rsidP="00590770">
      <w:pPr>
        <w:pStyle w:val="Ttol2"/>
      </w:pPr>
    </w:p>
    <w:p w14:paraId="195BF428" w14:textId="36EFCB2D" w:rsidR="00686C28" w:rsidRDefault="00686C28" w:rsidP="00590770">
      <w:pPr>
        <w:pStyle w:val="Ttol2"/>
      </w:pPr>
      <w:r w:rsidRPr="004C06C3">
        <w:t>Key words</w:t>
      </w:r>
    </w:p>
    <w:p w14:paraId="77B26F68" w14:textId="3D7BD3AA" w:rsidR="00686C28" w:rsidRPr="004C06C3" w:rsidRDefault="00686C28" w:rsidP="00686C28">
      <w:pPr>
        <w:rPr>
          <w:lang w:val="en-US"/>
        </w:rPr>
      </w:pPr>
      <w:permStart w:id="1768627761" w:edGrp="everyone"/>
      <w:permEnd w:id="1768627761"/>
    </w:p>
    <w:p w14:paraId="67C2CAED" w14:textId="77777777" w:rsidR="00686C28" w:rsidRDefault="00686C28" w:rsidP="00590770">
      <w:pPr>
        <w:pStyle w:val="Ttol2"/>
      </w:pPr>
    </w:p>
    <w:p w14:paraId="1368D08F" w14:textId="150479D6" w:rsidR="00686C28" w:rsidRDefault="00686C28" w:rsidP="00590770">
      <w:pPr>
        <w:pStyle w:val="Ttol2"/>
      </w:pPr>
      <w:r w:rsidRPr="00605127">
        <w:t xml:space="preserve">Disciplines involved </w:t>
      </w:r>
    </w:p>
    <w:p w14:paraId="3715C774" w14:textId="77777777" w:rsidR="00686C28" w:rsidRPr="00590770" w:rsidRDefault="00686C28" w:rsidP="00686C28">
      <w:pPr>
        <w:pStyle w:val="Subttol"/>
        <w:jc w:val="left"/>
        <w:rPr>
          <w:color w:val="222751"/>
          <w:lang w:val="en-US"/>
        </w:rPr>
      </w:pPr>
      <w:r w:rsidRPr="00590770">
        <w:rPr>
          <w:color w:val="222751"/>
          <w:lang w:val="en-US"/>
        </w:rPr>
        <w:t xml:space="preserve">Please refer to this </w:t>
      </w:r>
      <w:hyperlink r:id="rId12" w:history="1">
        <w:r w:rsidRPr="00605127">
          <w:rPr>
            <w:rStyle w:val="Enlla"/>
            <w:lang w:val="en-US"/>
          </w:rPr>
          <w:t>ERC panels list</w:t>
        </w:r>
      </w:hyperlink>
      <w:r>
        <w:rPr>
          <w:lang w:val="en-US"/>
        </w:rPr>
        <w:t>,</w:t>
      </w:r>
      <w:r w:rsidRPr="00605127">
        <w:rPr>
          <w:lang w:val="en-US"/>
        </w:rPr>
        <w:t xml:space="preserve"> </w:t>
      </w:r>
      <w:r w:rsidRPr="00590770">
        <w:rPr>
          <w:color w:val="222751"/>
          <w:lang w:val="en-US"/>
        </w:rPr>
        <w:t>e.g :LS1_2 Biochemistry</w:t>
      </w:r>
    </w:p>
    <w:p w14:paraId="59918E3F" w14:textId="77777777" w:rsidR="00686C28" w:rsidRPr="00590770" w:rsidRDefault="00686C28" w:rsidP="00686C28">
      <w:pPr>
        <w:pStyle w:val="Pargrafdellista"/>
        <w:numPr>
          <w:ilvl w:val="0"/>
          <w:numId w:val="6"/>
        </w:numPr>
        <w:rPr>
          <w:rFonts w:cs="Calibri"/>
          <w:color w:val="222751"/>
          <w:lang w:val="en-US"/>
        </w:rPr>
      </w:pPr>
      <w:permStart w:id="997878612" w:edGrp="everyone"/>
      <w:proofErr w:type="spellStart"/>
      <w:r w:rsidRPr="00590770">
        <w:rPr>
          <w:rFonts w:cs="Calibri"/>
          <w:color w:val="222751"/>
          <w:lang w:val="en-US"/>
        </w:rPr>
        <w:t>Xxxx</w:t>
      </w:r>
      <w:proofErr w:type="spellEnd"/>
      <w:r w:rsidRPr="00590770">
        <w:rPr>
          <w:rFonts w:cs="Calibri"/>
          <w:color w:val="222751"/>
          <w:lang w:val="en-US"/>
        </w:rPr>
        <w:t xml:space="preserve"> </w:t>
      </w:r>
    </w:p>
    <w:p w14:paraId="3D24A49C" w14:textId="25EA6D0D" w:rsidR="00465CDE" w:rsidRPr="00590770" w:rsidRDefault="00686C28" w:rsidP="00465CDE">
      <w:pPr>
        <w:pStyle w:val="Pargrafdellista"/>
        <w:numPr>
          <w:ilvl w:val="0"/>
          <w:numId w:val="6"/>
        </w:numPr>
        <w:rPr>
          <w:rFonts w:cs="Calibri"/>
          <w:color w:val="222751"/>
          <w:lang w:val="en-US"/>
        </w:rPr>
      </w:pPr>
      <w:proofErr w:type="spellStart"/>
      <w:r w:rsidRPr="00590770">
        <w:rPr>
          <w:rFonts w:cs="Calibri"/>
          <w:color w:val="222751"/>
          <w:lang w:val="en-US"/>
        </w:rPr>
        <w:t>Xxx</w:t>
      </w:r>
      <w:proofErr w:type="spellEnd"/>
    </w:p>
    <w:p w14:paraId="59F717CE" w14:textId="215B5D9C" w:rsidR="00465CDE" w:rsidRPr="00590770" w:rsidRDefault="00465CDE" w:rsidP="00465CDE">
      <w:pPr>
        <w:pStyle w:val="Pargrafdellista"/>
        <w:numPr>
          <w:ilvl w:val="0"/>
          <w:numId w:val="6"/>
        </w:numPr>
        <w:rPr>
          <w:rFonts w:cs="Calibri"/>
          <w:color w:val="222751"/>
          <w:lang w:val="en-US"/>
        </w:rPr>
      </w:pPr>
      <w:proofErr w:type="spellStart"/>
      <w:r w:rsidRPr="00590770">
        <w:rPr>
          <w:rFonts w:cs="Calibri"/>
          <w:color w:val="222751"/>
          <w:lang w:val="en-US"/>
        </w:rPr>
        <w:t>Xx</w:t>
      </w:r>
      <w:proofErr w:type="spellEnd"/>
    </w:p>
    <w:p w14:paraId="15909213" w14:textId="5E0E587C" w:rsidR="00465CDE" w:rsidRPr="00590770" w:rsidRDefault="00465CDE" w:rsidP="00465CDE">
      <w:pPr>
        <w:pStyle w:val="Pargrafdellista"/>
        <w:numPr>
          <w:ilvl w:val="0"/>
          <w:numId w:val="6"/>
        </w:numPr>
        <w:rPr>
          <w:rFonts w:cs="Calibri"/>
          <w:color w:val="222751"/>
          <w:lang w:val="en-US"/>
        </w:rPr>
      </w:pPr>
      <w:r w:rsidRPr="00590770">
        <w:rPr>
          <w:rFonts w:cs="Calibri"/>
          <w:color w:val="222751"/>
          <w:lang w:val="en-US"/>
        </w:rPr>
        <w:t>xx</w:t>
      </w:r>
    </w:p>
    <w:permEnd w:id="997878612"/>
    <w:p w14:paraId="0C445A2D" w14:textId="7908CB00" w:rsidR="00686C28" w:rsidRDefault="00686C28" w:rsidP="00686C28">
      <w:pPr>
        <w:rPr>
          <w:rFonts w:eastAsiaTheme="majorEastAsia" w:cs="Calibri"/>
          <w:b/>
          <w:color w:val="00829E" w:themeColor="accent1" w:themeShade="BF"/>
          <w:sz w:val="32"/>
          <w:szCs w:val="32"/>
          <w:lang w:val="en-US"/>
        </w:rPr>
      </w:pPr>
    </w:p>
    <w:p w14:paraId="3544197C" w14:textId="77777777" w:rsidR="00686C28" w:rsidRPr="00590770" w:rsidRDefault="00686C28" w:rsidP="00590770">
      <w:pPr>
        <w:pStyle w:val="Ttol2"/>
      </w:pPr>
      <w:r w:rsidRPr="00590770">
        <w:lastRenderedPageBreak/>
        <w:t>Complementarity needs /Expected Skills / contribution of the co-thesis partner.</w:t>
      </w:r>
    </w:p>
    <w:p w14:paraId="1092792D" w14:textId="2BCBECA9" w:rsidR="00686C28" w:rsidRPr="00590770" w:rsidRDefault="00DF73D2" w:rsidP="0035713E">
      <w:pPr>
        <w:pStyle w:val="Subttol"/>
        <w:rPr>
          <w:rFonts w:cs="Calibri"/>
          <w:color w:val="222751"/>
          <w:lang w:val="en-US"/>
        </w:rPr>
      </w:pPr>
      <w:r w:rsidRPr="00590770">
        <w:rPr>
          <w:noProof/>
          <w:color w:val="222751"/>
          <w:lang w:val="en-US"/>
        </w:rPr>
        <mc:AlternateContent>
          <mc:Choice Requires="wps">
            <w:drawing>
              <wp:anchor distT="45720" distB="45720" distL="114300" distR="114300" simplePos="0" relativeHeight="251661312" behindDoc="0" locked="0" layoutInCell="1" allowOverlap="1" wp14:anchorId="42E6D6DD" wp14:editId="0E3496A3">
                <wp:simplePos x="0" y="0"/>
                <wp:positionH relativeFrom="margin">
                  <wp:align>left</wp:align>
                </wp:positionH>
                <wp:positionV relativeFrom="paragraph">
                  <wp:posOffset>644942</wp:posOffset>
                </wp:positionV>
                <wp:extent cx="5734050" cy="1974850"/>
                <wp:effectExtent l="0" t="0" r="19050" b="25400"/>
                <wp:wrapSquare wrapText="bothSides"/>
                <wp:docPr id="2707209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74850"/>
                        </a:xfrm>
                        <a:prstGeom prst="rect">
                          <a:avLst/>
                        </a:prstGeom>
                        <a:solidFill>
                          <a:srgbClr val="FFFFFF"/>
                        </a:solidFill>
                        <a:ln w="9525">
                          <a:solidFill>
                            <a:srgbClr val="000000"/>
                          </a:solidFill>
                          <a:miter lim="800000"/>
                          <a:headEnd/>
                          <a:tailEnd/>
                        </a:ln>
                      </wps:spPr>
                      <wps:txbx>
                        <w:txbxContent>
                          <w:p w14:paraId="2407B63E" w14:textId="4A42EB6E" w:rsidR="00686C28" w:rsidRDefault="00686C28" w:rsidP="00686C28">
                            <w:permStart w:id="1900087262" w:edGrp="everyone"/>
                            <w:permStart w:id="510928001" w:edGrp="everyone"/>
                            <w:permStart w:id="1395281606" w:edGrp="everyone"/>
                            <w:permStart w:id="1345463313" w:edGrp="everyone"/>
                            <w:permStart w:id="842276743" w:edGrp="everyone"/>
                            <w:permStart w:id="717560794" w:edGrp="everyone"/>
                            <w:permStart w:id="1864518636" w:edGrp="everyone"/>
                            <w:permStart w:id="1095842150" w:edGrp="everyone"/>
                            <w:permStart w:id="760044070" w:edGrp="everyone"/>
                            <w:permStart w:id="144998245" w:edGrp="everyone"/>
                            <w:permStart w:id="1085290080" w:edGrp="everyone"/>
                            <w:permStart w:id="1545159155" w:edGrp="everyone"/>
                            <w:permEnd w:id="1900087262"/>
                            <w:permEnd w:id="510928001"/>
                            <w:permEnd w:id="1395281606"/>
                            <w:permEnd w:id="1345463313"/>
                            <w:permEnd w:id="842276743"/>
                            <w:permEnd w:id="717560794"/>
                            <w:permEnd w:id="1864518636"/>
                            <w:permEnd w:id="1095842150"/>
                            <w:permEnd w:id="760044070"/>
                            <w:permEnd w:id="144998245"/>
                            <w:permEnd w:id="1085290080"/>
                            <w:permEnd w:id="154515915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6D6DD" id="_x0000_s1028" type="#_x0000_t202" style="position:absolute;left:0;text-align:left;margin-left:0;margin-top:50.8pt;width:451.5pt;height:15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">
                <v:textbox>
                  <w:txbxContent>
                    <w:p w14:paraId="2407B63E" w14:textId="4A42EB6E" w:rsidR="00686C28" w:rsidRDefault="00686C28" w:rsidP="00686C28">
                      <w:permStart w:id="1900087262" w:edGrp="everyone"/>
                      <w:permStart w:id="510928001" w:edGrp="everyone"/>
                      <w:permStart w:id="1395281606" w:edGrp="everyone"/>
                      <w:permStart w:id="1345463313" w:edGrp="everyone"/>
                      <w:permStart w:id="842276743" w:edGrp="everyone"/>
                      <w:permStart w:id="717560794" w:edGrp="everyone"/>
                      <w:permStart w:id="1864518636" w:edGrp="everyone"/>
                      <w:permStart w:id="1095842150" w:edGrp="everyone"/>
                      <w:permStart w:id="760044070" w:edGrp="everyone"/>
                      <w:permStart w:id="144998245" w:edGrp="everyone"/>
                      <w:permStart w:id="1085290080" w:edGrp="everyone"/>
                      <w:permStart w:id="1545159155" w:edGrp="everyone"/>
                      <w:permEnd w:id="1900087262"/>
                      <w:permEnd w:id="510928001"/>
                      <w:permEnd w:id="1395281606"/>
                      <w:permEnd w:id="1345463313"/>
                      <w:permEnd w:id="842276743"/>
                      <w:permEnd w:id="717560794"/>
                      <w:permEnd w:id="1864518636"/>
                      <w:permEnd w:id="1095842150"/>
                      <w:permEnd w:id="760044070"/>
                      <w:permEnd w:id="144998245"/>
                      <w:permEnd w:id="1085290080"/>
                      <w:permEnd w:id="1545159155"/>
                    </w:p>
                  </w:txbxContent>
                </v:textbox>
                <w10:wrap type="square" anchorx="margin"/>
              </v:shape>
            </w:pict>
          </mc:Fallback>
        </mc:AlternateContent>
      </w:r>
      <w:r w:rsidR="00686C28" w:rsidRPr="00590770">
        <w:rPr>
          <w:rFonts w:cs="Calibri"/>
          <w:color w:val="222751"/>
          <w:lang w:val="en-US"/>
        </w:rPr>
        <w:t xml:space="preserve">What type of collaboration are you looking for? What complementarities are needed? </w:t>
      </w:r>
      <w:r w:rsidR="0035713E" w:rsidRPr="0035713E">
        <w:rPr>
          <w:rFonts w:cs="Calibri"/>
          <w:color w:val="222751"/>
          <w:lang w:val="en-US"/>
        </w:rPr>
        <w:t>Why is this challenge better addressed through international cotutelle?</w:t>
      </w:r>
      <w:r w:rsidR="0035713E">
        <w:rPr>
          <w:rFonts w:cs="Calibri"/>
          <w:color w:val="222751"/>
          <w:lang w:val="en-US"/>
        </w:rPr>
        <w:t xml:space="preserve"> </w:t>
      </w:r>
      <w:r w:rsidR="0035713E" w:rsidRPr="0035713E">
        <w:rPr>
          <w:rFonts w:cs="Calibri"/>
          <w:color w:val="222751"/>
          <w:lang w:val="en-US"/>
        </w:rPr>
        <w:t>(</w:t>
      </w:r>
      <w:r w:rsidR="0035713E">
        <w:rPr>
          <w:rFonts w:cs="Calibri"/>
          <w:color w:val="222751"/>
          <w:lang w:val="en-US"/>
        </w:rPr>
        <w:t xml:space="preserve">e.g </w:t>
      </w:r>
      <w:r w:rsidR="0035713E" w:rsidRPr="0035713E">
        <w:rPr>
          <w:rFonts w:cs="Calibri"/>
          <w:color w:val="222751"/>
          <w:lang w:val="en-US"/>
        </w:rPr>
        <w:t>Complementary data, field sites, expertise, policy context, infrastructures</w:t>
      </w:r>
      <w:r w:rsidR="003F390C">
        <w:rPr>
          <w:rFonts w:cs="Calibri"/>
          <w:color w:val="222751"/>
          <w:lang w:val="en-US"/>
        </w:rPr>
        <w:t>, methodology</w:t>
      </w:r>
      <w:r w:rsidR="0035713E" w:rsidRPr="0035713E">
        <w:rPr>
          <w:rFonts w:cs="Calibri"/>
          <w:color w:val="222751"/>
          <w:lang w:val="en-US"/>
        </w:rPr>
        <w:t>…)</w:t>
      </w:r>
      <w:r w:rsidR="003F390C">
        <w:rPr>
          <w:rFonts w:cs="Calibri"/>
          <w:color w:val="222751"/>
          <w:lang w:val="en-US"/>
        </w:rPr>
        <w:t xml:space="preserve"> </w:t>
      </w:r>
    </w:p>
    <w:p w14:paraId="5E3F5FA1" w14:textId="77777777" w:rsidR="00686C28" w:rsidRPr="000927C8" w:rsidRDefault="00686C28" w:rsidP="00686C28">
      <w:pPr>
        <w:rPr>
          <w:lang w:val="en-US"/>
        </w:rPr>
      </w:pPr>
    </w:p>
    <w:p w14:paraId="4887C322" w14:textId="5D9032C2" w:rsidR="00686C28" w:rsidRDefault="00686C28" w:rsidP="00590770">
      <w:pPr>
        <w:pStyle w:val="Ttol2"/>
      </w:pPr>
      <w:r w:rsidRPr="00605127">
        <w:t>Wh</w:t>
      </w:r>
      <w:r w:rsidRPr="00590770">
        <w:t xml:space="preserve">at </w:t>
      </w:r>
      <w:r w:rsidRPr="00590770">
        <w:rPr>
          <w:i/>
          <w:iCs/>
        </w:rPr>
        <w:t>type</w:t>
      </w:r>
      <w:r w:rsidRPr="00590770">
        <w:t xml:space="preserve"> of doctoral research could emerge?</w:t>
      </w:r>
    </w:p>
    <w:p w14:paraId="2FAF59A0" w14:textId="695072E2" w:rsidR="0035713E" w:rsidRPr="0035713E" w:rsidRDefault="0035713E" w:rsidP="0035713E">
      <w:pPr>
        <w:numPr>
          <w:ilvl w:val="0"/>
          <w:numId w:val="7"/>
        </w:numPr>
      </w:pPr>
      <w:r w:rsidRPr="0035713E">
        <w:t>Experimental</w:t>
      </w:r>
      <w:r>
        <w:t xml:space="preserve"> </w:t>
      </w:r>
      <w:permStart w:id="79694858" w:edGrp="everyone"/>
      <w:sdt>
        <w:sdtPr>
          <w:id w:val="-336546863"/>
          <w14:checkbox>
            <w14:checked w14:val="0"/>
            <w14:checkedState w14:val="2612" w14:font="MS Gothic"/>
            <w14:uncheckedState w14:val="2610" w14:font="MS Gothic"/>
          </w14:checkbox>
        </w:sdtPr>
        <w:sdtContent>
          <w:r w:rsidR="00FC5B77">
            <w:rPr>
              <w:rFonts w:ascii="MS Gothic" w:eastAsia="MS Gothic" w:hAnsi="MS Gothic" w:hint="eastAsia"/>
            </w:rPr>
            <w:t>☐</w:t>
          </w:r>
        </w:sdtContent>
      </w:sdt>
      <w:permEnd w:id="79694858"/>
    </w:p>
    <w:p w14:paraId="750E182D" w14:textId="79926B98" w:rsidR="0035713E" w:rsidRPr="0035713E" w:rsidRDefault="0035713E" w:rsidP="0035713E">
      <w:pPr>
        <w:numPr>
          <w:ilvl w:val="0"/>
          <w:numId w:val="7"/>
        </w:numPr>
      </w:pPr>
      <w:r w:rsidRPr="0035713E">
        <w:t>Modelling</w:t>
      </w:r>
      <w:r>
        <w:t xml:space="preserve"> </w:t>
      </w:r>
      <w:permStart w:id="680460598" w:edGrp="everyone"/>
      <w:sdt>
        <w:sdtPr>
          <w:id w:val="-1100019626"/>
          <w14:checkbox>
            <w14:checked w14:val="0"/>
            <w14:checkedState w14:val="2612" w14:font="MS Gothic"/>
            <w14:uncheckedState w14:val="2610" w14:font="MS Gothic"/>
          </w14:checkbox>
        </w:sdtPr>
        <w:sdtContent>
          <w:r w:rsidR="00FC5B77">
            <w:rPr>
              <w:rFonts w:ascii="MS Gothic" w:eastAsia="MS Gothic" w:hAnsi="MS Gothic" w:hint="eastAsia"/>
            </w:rPr>
            <w:t>☐</w:t>
          </w:r>
        </w:sdtContent>
      </w:sdt>
      <w:permEnd w:id="680460598"/>
    </w:p>
    <w:p w14:paraId="38C27A5F" w14:textId="74202DF2" w:rsidR="0035713E" w:rsidRPr="0035713E" w:rsidRDefault="0035713E" w:rsidP="0035713E">
      <w:pPr>
        <w:numPr>
          <w:ilvl w:val="0"/>
          <w:numId w:val="7"/>
        </w:numPr>
      </w:pPr>
      <w:r w:rsidRPr="0035713E">
        <w:t>Data-driven / AI</w:t>
      </w:r>
      <w:r>
        <w:t xml:space="preserve"> </w:t>
      </w:r>
      <w:permStart w:id="752036073" w:edGrp="everyone"/>
      <w:sdt>
        <w:sdtPr>
          <w:id w:val="1918667657"/>
          <w14:checkbox>
            <w14:checked w14:val="0"/>
            <w14:checkedState w14:val="2612" w14:font="MS Gothic"/>
            <w14:uncheckedState w14:val="2610" w14:font="MS Gothic"/>
          </w14:checkbox>
        </w:sdtPr>
        <w:sdtContent>
          <w:r w:rsidR="00FC5B77">
            <w:rPr>
              <w:rFonts w:ascii="MS Gothic" w:eastAsia="MS Gothic" w:hAnsi="MS Gothic" w:hint="eastAsia"/>
            </w:rPr>
            <w:t>☐</w:t>
          </w:r>
        </w:sdtContent>
      </w:sdt>
      <w:permEnd w:id="752036073"/>
    </w:p>
    <w:p w14:paraId="17DD6A74" w14:textId="3E37FFD0" w:rsidR="0035713E" w:rsidRPr="0035713E" w:rsidRDefault="0035713E" w:rsidP="0035713E">
      <w:pPr>
        <w:numPr>
          <w:ilvl w:val="0"/>
          <w:numId w:val="7"/>
        </w:numPr>
      </w:pPr>
      <w:r w:rsidRPr="0035713E">
        <w:t>Field-based</w:t>
      </w:r>
      <w:r>
        <w:t xml:space="preserve"> </w:t>
      </w:r>
      <w:permStart w:id="1968375133" w:edGrp="everyone"/>
      <w:sdt>
        <w:sdtPr>
          <w:id w:val="-1877144688"/>
          <w14:checkbox>
            <w14:checked w14:val="0"/>
            <w14:checkedState w14:val="2612" w14:font="MS Gothic"/>
            <w14:uncheckedState w14:val="2610" w14:font="MS Gothic"/>
          </w14:checkbox>
        </w:sdtPr>
        <w:sdtContent>
          <w:r w:rsidR="00FC5B77">
            <w:rPr>
              <w:rFonts w:ascii="MS Gothic" w:eastAsia="MS Gothic" w:hAnsi="MS Gothic" w:hint="eastAsia"/>
            </w:rPr>
            <w:t>☐</w:t>
          </w:r>
        </w:sdtContent>
      </w:sdt>
      <w:permEnd w:id="1968375133"/>
    </w:p>
    <w:p w14:paraId="244992BF" w14:textId="5BCFBDBC" w:rsidR="0035713E" w:rsidRPr="0035713E" w:rsidRDefault="0035713E" w:rsidP="0035713E">
      <w:pPr>
        <w:numPr>
          <w:ilvl w:val="0"/>
          <w:numId w:val="7"/>
        </w:numPr>
      </w:pPr>
      <w:r w:rsidRPr="0035713E">
        <w:t>Policy / governance</w:t>
      </w:r>
      <w:r>
        <w:t xml:space="preserve"> </w:t>
      </w:r>
      <w:permStart w:id="1737976527" w:edGrp="everyone"/>
      <w:sdt>
        <w:sdtPr>
          <w:id w:val="1611238487"/>
          <w14:checkbox>
            <w14:checked w14:val="0"/>
            <w14:checkedState w14:val="2612" w14:font="MS Gothic"/>
            <w14:uncheckedState w14:val="2610" w14:font="MS Gothic"/>
          </w14:checkbox>
        </w:sdtPr>
        <w:sdtContent>
          <w:r w:rsidR="00FC5B77">
            <w:rPr>
              <w:rFonts w:ascii="MS Gothic" w:eastAsia="MS Gothic" w:hAnsi="MS Gothic" w:hint="eastAsia"/>
            </w:rPr>
            <w:t>☐</w:t>
          </w:r>
        </w:sdtContent>
      </w:sdt>
      <w:permEnd w:id="1737976527"/>
    </w:p>
    <w:p w14:paraId="358F827A" w14:textId="4E982BDE" w:rsidR="0035713E" w:rsidRPr="0035713E" w:rsidRDefault="0035713E" w:rsidP="0035713E">
      <w:pPr>
        <w:numPr>
          <w:ilvl w:val="0"/>
          <w:numId w:val="7"/>
        </w:numPr>
      </w:pPr>
      <w:r w:rsidRPr="0035713E">
        <w:t>Socio-economic</w:t>
      </w:r>
      <w:r>
        <w:t xml:space="preserve"> </w:t>
      </w:r>
      <w:permStart w:id="189926640" w:edGrp="everyone"/>
      <w:sdt>
        <w:sdtPr>
          <w:id w:val="-533740729"/>
          <w14:checkbox>
            <w14:checked w14:val="0"/>
            <w14:checkedState w14:val="2612" w14:font="MS Gothic"/>
            <w14:uncheckedState w14:val="2610" w14:font="MS Gothic"/>
          </w14:checkbox>
        </w:sdtPr>
        <w:sdtContent>
          <w:r>
            <w:rPr>
              <w:rFonts w:ascii="MS Gothic" w:eastAsia="MS Gothic" w:hAnsi="MS Gothic" w:hint="eastAsia"/>
            </w:rPr>
            <w:t>☐</w:t>
          </w:r>
        </w:sdtContent>
      </w:sdt>
      <w:permEnd w:id="189926640"/>
    </w:p>
    <w:p w14:paraId="5D8D5B09" w14:textId="10209D7D" w:rsidR="0035713E" w:rsidRDefault="0035713E" w:rsidP="0035713E">
      <w:pPr>
        <w:numPr>
          <w:ilvl w:val="0"/>
          <w:numId w:val="7"/>
        </w:numPr>
      </w:pPr>
      <w:r w:rsidRPr="0035713E">
        <w:t>Mixed-method</w:t>
      </w:r>
      <w:r>
        <w:t xml:space="preserve"> </w:t>
      </w:r>
      <w:permStart w:id="1190029577" w:edGrp="everyone"/>
      <w:sdt>
        <w:sdtPr>
          <w:id w:val="1219091587"/>
          <w14:checkbox>
            <w14:checked w14:val="0"/>
            <w14:checkedState w14:val="2612" w14:font="MS Gothic"/>
            <w14:uncheckedState w14:val="2610" w14:font="MS Gothic"/>
          </w14:checkbox>
        </w:sdtPr>
        <w:sdtContent>
          <w:r>
            <w:rPr>
              <w:rFonts w:ascii="MS Gothic" w:eastAsia="MS Gothic" w:hAnsi="MS Gothic" w:hint="eastAsia"/>
            </w:rPr>
            <w:t>☐</w:t>
          </w:r>
        </w:sdtContent>
      </w:sdt>
      <w:permEnd w:id="1190029577"/>
    </w:p>
    <w:p w14:paraId="6A0B653D" w14:textId="1EF63BEA" w:rsidR="0035713E" w:rsidRPr="0035713E" w:rsidRDefault="0035713E" w:rsidP="0035713E">
      <w:pPr>
        <w:numPr>
          <w:ilvl w:val="0"/>
          <w:numId w:val="7"/>
        </w:numPr>
      </w:pPr>
      <w:r>
        <w:t xml:space="preserve">Other </w:t>
      </w:r>
      <w:permStart w:id="841770852" w:edGrp="everyone"/>
      <w:sdt>
        <w:sdtPr>
          <w:id w:val="-692151934"/>
          <w14:checkbox>
            <w14:checked w14:val="0"/>
            <w14:checkedState w14:val="2612" w14:font="MS Gothic"/>
            <w14:uncheckedState w14:val="2610" w14:font="MS Gothic"/>
          </w14:checkbox>
        </w:sdtPr>
        <w:sdtContent>
          <w:r w:rsidR="00FC5B77">
            <w:rPr>
              <w:rFonts w:ascii="MS Gothic" w:eastAsia="MS Gothic" w:hAnsi="MS Gothic" w:hint="eastAsia"/>
            </w:rPr>
            <w:t>☐</w:t>
          </w:r>
        </w:sdtContent>
      </w:sdt>
      <w:permEnd w:id="841770852"/>
    </w:p>
    <w:p w14:paraId="55F72F07" w14:textId="603D212C" w:rsidR="0035713E" w:rsidRDefault="0035713E" w:rsidP="0035713E">
      <w:pPr>
        <w:rPr>
          <w:lang w:val="en-US"/>
        </w:rPr>
      </w:pPr>
    </w:p>
    <w:p w14:paraId="0DCCE55D" w14:textId="08BA8BF0" w:rsidR="0035713E" w:rsidRPr="0035713E" w:rsidRDefault="00DF73D2" w:rsidP="0035713E">
      <w:pPr>
        <w:rPr>
          <w:lang w:val="en-US"/>
        </w:rPr>
      </w:pPr>
      <w:r w:rsidRPr="00605127">
        <w:rPr>
          <w:noProof/>
        </w:rPr>
        <mc:AlternateContent>
          <mc:Choice Requires="wps">
            <w:drawing>
              <wp:anchor distT="45720" distB="45720" distL="114300" distR="114300" simplePos="0" relativeHeight="251662336" behindDoc="0" locked="0" layoutInCell="1" allowOverlap="1" wp14:anchorId="6C8E4740" wp14:editId="1CEFEA1F">
                <wp:simplePos x="0" y="0"/>
                <wp:positionH relativeFrom="margin">
                  <wp:align>left</wp:align>
                </wp:positionH>
                <wp:positionV relativeFrom="paragraph">
                  <wp:posOffset>279647</wp:posOffset>
                </wp:positionV>
                <wp:extent cx="5734050" cy="1186815"/>
                <wp:effectExtent l="0" t="0" r="19050" b="13335"/>
                <wp:wrapSquare wrapText="bothSides"/>
                <wp:docPr id="16736924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87355"/>
                        </a:xfrm>
                        <a:prstGeom prst="rect">
                          <a:avLst/>
                        </a:prstGeom>
                        <a:solidFill>
                          <a:srgbClr val="FFFFFF"/>
                        </a:solidFill>
                        <a:ln w="9525">
                          <a:solidFill>
                            <a:srgbClr val="000000"/>
                          </a:solidFill>
                          <a:miter lim="800000"/>
                          <a:headEnd/>
                          <a:tailEnd/>
                        </a:ln>
                      </wps:spPr>
                      <wps:txbx>
                        <w:txbxContent>
                          <w:p w14:paraId="1DBC2DB7" w14:textId="77777777" w:rsidR="00686C28" w:rsidRDefault="00686C28" w:rsidP="00686C28">
                            <w:permStart w:id="1908567526" w:edGrp="everyone"/>
                            <w:permEnd w:id="190856752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E4740" id="_x0000_s1029" type="#_x0000_t202" style="position:absolute;margin-left:0;margin-top:22pt;width:451.5pt;height:93.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TFFQIAACcEAAAOAAAAZHJzL2Uyb0RvYy54bWysU9tu2zAMfR+wfxD0vthO4jU14hRdugwD&#10;ugvQ7QNkWY6FyaImKbGzry8lu2l2exmmB4EUqUPykFzfDJ0iR2GdBF3SbJZSIjSHWup9Sb9+2b1a&#10;Ue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">
                <v:textbox>
                  <w:txbxContent>
                    <w:p w14:paraId="1DBC2DB7" w14:textId="77777777" w:rsidR="00686C28" w:rsidRDefault="00686C28" w:rsidP="00686C28">
                      <w:permStart w:id="1908567526" w:edGrp="everyone"/>
                      <w:permEnd w:id="1908567526"/>
                    </w:p>
                  </w:txbxContent>
                </v:textbox>
                <w10:wrap type="square" anchorx="margin"/>
              </v:shape>
            </w:pict>
          </mc:Fallback>
        </mc:AlternateContent>
      </w:r>
      <w:r w:rsidR="0035713E">
        <w:rPr>
          <w:lang w:val="en-US"/>
        </w:rPr>
        <w:t>Explain below. Specify if possible which scale (l</w:t>
      </w:r>
      <w:r w:rsidR="0035713E" w:rsidRPr="0035713E">
        <w:rPr>
          <w:lang w:val="en-US"/>
        </w:rPr>
        <w:t>ocal / regional / Mediterranean / EU</w:t>
      </w:r>
      <w:r w:rsidR="009751C0">
        <w:rPr>
          <w:lang w:val="en-US"/>
        </w:rPr>
        <w:t xml:space="preserve"> /</w:t>
      </w:r>
      <w:r w:rsidR="0035713E" w:rsidRPr="0035713E">
        <w:rPr>
          <w:lang w:val="en-US"/>
        </w:rPr>
        <w:t xml:space="preserve"> global)</w:t>
      </w:r>
    </w:p>
    <w:p w14:paraId="784CC415" w14:textId="4A105739" w:rsidR="0035713E" w:rsidRDefault="0035713E" w:rsidP="00590770">
      <w:pPr>
        <w:pStyle w:val="Ttol2"/>
      </w:pPr>
      <w:r w:rsidRPr="0035713E">
        <w:lastRenderedPageBreak/>
        <w:t>Available infrastructures / datasets / experimental platforms / field sites relevant to the challenge</w:t>
      </w:r>
    </w:p>
    <w:p w14:paraId="3293515A" w14:textId="300BA6F2" w:rsidR="0035713E" w:rsidRDefault="0035713E" w:rsidP="00590770">
      <w:pPr>
        <w:pStyle w:val="Ttol2"/>
      </w:pPr>
      <w:r w:rsidRPr="00605127">
        <w:rPr>
          <w:noProof/>
        </w:rPr>
        <mc:AlternateContent>
          <mc:Choice Requires="wps">
            <w:drawing>
              <wp:anchor distT="45720" distB="45720" distL="114300" distR="114300" simplePos="0" relativeHeight="251664384" behindDoc="0" locked="0" layoutInCell="1" allowOverlap="1" wp14:anchorId="4501D71B" wp14:editId="0B934B09">
                <wp:simplePos x="0" y="0"/>
                <wp:positionH relativeFrom="margin">
                  <wp:posOffset>-14121</wp:posOffset>
                </wp:positionH>
                <wp:positionV relativeFrom="paragraph">
                  <wp:posOffset>152372</wp:posOffset>
                </wp:positionV>
                <wp:extent cx="5734050" cy="1029970"/>
                <wp:effectExtent l="0" t="0" r="19050" b="17780"/>
                <wp:wrapSquare wrapText="bothSides"/>
                <wp:docPr id="18931635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029970"/>
                        </a:xfrm>
                        <a:prstGeom prst="rect">
                          <a:avLst/>
                        </a:prstGeom>
                        <a:solidFill>
                          <a:srgbClr val="FFFFFF"/>
                        </a:solidFill>
                        <a:ln w="9525">
                          <a:solidFill>
                            <a:srgbClr val="000000"/>
                          </a:solidFill>
                          <a:miter lim="800000"/>
                          <a:headEnd/>
                          <a:tailEnd/>
                        </a:ln>
                      </wps:spPr>
                      <wps:txbx>
                        <w:txbxContent>
                          <w:p w14:paraId="5246440A" w14:textId="77777777" w:rsidR="0035713E" w:rsidRDefault="0035713E" w:rsidP="0035713E">
                            <w:permStart w:id="1133382" w:edGrp="everyone"/>
                            <w:permStart w:id="1527916641" w:edGrp="everyone"/>
                            <w:permStart w:id="478771198" w:edGrp="everyone"/>
                            <w:permStart w:id="1377266009" w:edGrp="everyone"/>
                            <w:permStart w:id="866152950" w:edGrp="everyone"/>
                            <w:permStart w:id="798114124" w:edGrp="everyone"/>
                            <w:permStart w:id="196950183" w:edGrp="everyone"/>
                            <w:permStart w:id="1994358381" w:edGrp="everyone"/>
                            <w:permStart w:id="1411323713" w:edGrp="everyone"/>
                            <w:permStart w:id="1805024573" w:edGrp="everyone"/>
                            <w:permStart w:id="29304196" w:edGrp="everyone"/>
                            <w:permStart w:id="293158365" w:edGrp="everyone"/>
                            <w:permStart w:id="587821988" w:edGrp="everyone"/>
                            <w:permEnd w:id="1133382"/>
                            <w:permEnd w:id="1527916641"/>
                            <w:permEnd w:id="478771198"/>
                            <w:permEnd w:id="1377266009"/>
                            <w:permEnd w:id="866152950"/>
                            <w:permEnd w:id="798114124"/>
                            <w:permEnd w:id="196950183"/>
                            <w:permEnd w:id="1994358381"/>
                            <w:permEnd w:id="1411323713"/>
                            <w:permEnd w:id="1805024573"/>
                            <w:permEnd w:id="29304196"/>
                            <w:permEnd w:id="293158365"/>
                            <w:permEnd w:id="58782198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1D71B" id="_x0000_s1030" type="#_x0000_t202" style="position:absolute;margin-left:-1.1pt;margin-top:12pt;width:451.5pt;height:81.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pnFQIAACcEAAAOAAAAZHJzL2Uyb0RvYy54bWysU1+P0zAMf0fiO0R5Z+3Gxt2qdadjxxDS&#10;8Uc6+ABumq4RaRySbO349Djpbjcd8ILIQ2THzs/2z/bqZug0O0jnFZqSTyc5Z9IIrJXZlfzb1+2r&#10;a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">
                <v:textbox>
                  <w:txbxContent>
                    <w:p w14:paraId="5246440A" w14:textId="77777777" w:rsidR="0035713E" w:rsidRDefault="0035713E" w:rsidP="0035713E">
                      <w:permStart w:id="1133382" w:edGrp="everyone"/>
                      <w:permStart w:id="1527916641" w:edGrp="everyone"/>
                      <w:permStart w:id="478771198" w:edGrp="everyone"/>
                      <w:permStart w:id="1377266009" w:edGrp="everyone"/>
                      <w:permStart w:id="866152950" w:edGrp="everyone"/>
                      <w:permStart w:id="798114124" w:edGrp="everyone"/>
                      <w:permStart w:id="196950183" w:edGrp="everyone"/>
                      <w:permStart w:id="1994358381" w:edGrp="everyone"/>
                      <w:permStart w:id="1411323713" w:edGrp="everyone"/>
                      <w:permStart w:id="1805024573" w:edGrp="everyone"/>
                      <w:permStart w:id="29304196" w:edGrp="everyone"/>
                      <w:permStart w:id="293158365" w:edGrp="everyone"/>
                      <w:permStart w:id="587821988" w:edGrp="everyone"/>
                      <w:permEnd w:id="1133382"/>
                      <w:permEnd w:id="1527916641"/>
                      <w:permEnd w:id="478771198"/>
                      <w:permEnd w:id="1377266009"/>
                      <w:permEnd w:id="866152950"/>
                      <w:permEnd w:id="798114124"/>
                      <w:permEnd w:id="196950183"/>
                      <w:permEnd w:id="1994358381"/>
                      <w:permEnd w:id="1411323713"/>
                      <w:permEnd w:id="1805024573"/>
                      <w:permEnd w:id="29304196"/>
                      <w:permEnd w:id="293158365"/>
                      <w:permEnd w:id="587821988"/>
                    </w:p>
                  </w:txbxContent>
                </v:textbox>
                <w10:wrap type="square" anchorx="margin"/>
              </v:shape>
            </w:pict>
          </mc:Fallback>
        </mc:AlternateContent>
      </w:r>
    </w:p>
    <w:p w14:paraId="208B5A0A" w14:textId="340B5A48" w:rsidR="00686C28" w:rsidRDefault="00686C28" w:rsidP="00590770">
      <w:pPr>
        <w:pStyle w:val="Ttol2"/>
      </w:pPr>
      <w:r w:rsidRPr="00605127">
        <w:t>N</w:t>
      </w:r>
      <w:r>
        <w:t xml:space="preserve">on- Academic </w:t>
      </w:r>
      <w:r w:rsidRPr="00686C28">
        <w:t>partner</w:t>
      </w:r>
      <w:r>
        <w:t xml:space="preserve"> for </w:t>
      </w:r>
      <w:r w:rsidRPr="00605127">
        <w:t>secondment</w:t>
      </w:r>
    </w:p>
    <w:p w14:paraId="1D0A0242" w14:textId="77777777" w:rsidR="00686C28" w:rsidRPr="00590770" w:rsidRDefault="00686C28" w:rsidP="00686C28">
      <w:pPr>
        <w:pStyle w:val="Subttol"/>
        <w:rPr>
          <w:color w:val="222751"/>
          <w:lang w:val="en-US"/>
        </w:rPr>
      </w:pPr>
      <w:r w:rsidRPr="00590770">
        <w:rPr>
          <w:color w:val="222751"/>
          <w:lang w:val="en-US"/>
        </w:rPr>
        <w:t>If already known or considered. Otherwise, please specify which sector or type would be suitable and interesting for the project. Can be industrial partner or policy maker or R&amp;D partner.</w:t>
      </w:r>
    </w:p>
    <w:p w14:paraId="2405628A" w14:textId="77777777" w:rsidR="00686C28" w:rsidRPr="00590770" w:rsidRDefault="00686C28" w:rsidP="00686C28">
      <w:pPr>
        <w:rPr>
          <w:rFonts w:ascii="Calibri" w:hAnsi="Calibri" w:cs="Calibri"/>
          <w:color w:val="222751"/>
          <w:lang w:val="en-US"/>
        </w:rPr>
      </w:pPr>
      <w:permStart w:id="609185119" w:edGrp="everyone"/>
      <w:r w:rsidRPr="00590770">
        <w:rPr>
          <w:rFonts w:cs="Calibri"/>
          <w:color w:val="222751"/>
          <w:lang w:val="en-US"/>
        </w:rPr>
        <w:t>………..</w:t>
      </w:r>
    </w:p>
    <w:permEnd w:id="609185119"/>
    <w:p w14:paraId="73FCF3C9" w14:textId="77777777" w:rsidR="00686C28" w:rsidRDefault="00686C28" w:rsidP="00590770">
      <w:pPr>
        <w:pStyle w:val="Ttol2"/>
      </w:pPr>
    </w:p>
    <w:p w14:paraId="7DA20353" w14:textId="0C7B5F20" w:rsidR="00686C28" w:rsidRPr="00605127" w:rsidRDefault="00686C28" w:rsidP="00590770">
      <w:pPr>
        <w:pStyle w:val="Ttol2"/>
      </w:pPr>
      <w:r w:rsidRPr="00605127">
        <w:t>Existing partnership / co-</w:t>
      </w:r>
      <w:r w:rsidRPr="00686C28">
        <w:t>thesis</w:t>
      </w:r>
      <w:r w:rsidRPr="00605127">
        <w:t xml:space="preserve"> framework </w:t>
      </w:r>
    </w:p>
    <w:p w14:paraId="4B667406" w14:textId="77777777" w:rsidR="00686C28" w:rsidRPr="00590770" w:rsidRDefault="00686C28" w:rsidP="00686C28">
      <w:pPr>
        <w:pStyle w:val="Subttol"/>
        <w:rPr>
          <w:rFonts w:cs="Calibri"/>
          <w:color w:val="222751"/>
          <w:lang w:val="en-US"/>
        </w:rPr>
      </w:pPr>
      <w:r w:rsidRPr="00590770">
        <w:rPr>
          <w:rFonts w:cs="Calibri"/>
          <w:color w:val="222751"/>
          <w:lang w:val="en-US"/>
        </w:rPr>
        <w:t xml:space="preserve">Within TERRA-MED partners, do you already have identified a potential co-thesis partner? Or do you have an already existing research collaboration, please specify (name of the academic institution, research unit, researcher’s name...) </w:t>
      </w:r>
    </w:p>
    <w:p w14:paraId="347DE12C" w14:textId="77777777" w:rsidR="00686C28" w:rsidRPr="00590770" w:rsidRDefault="00686C28" w:rsidP="00686C28">
      <w:pPr>
        <w:rPr>
          <w:rFonts w:ascii="Calibri" w:hAnsi="Calibri" w:cs="Calibri"/>
          <w:color w:val="222751"/>
          <w:lang w:val="en-US"/>
        </w:rPr>
      </w:pPr>
    </w:p>
    <w:p w14:paraId="5C342A67" w14:textId="77777777" w:rsidR="00686C28" w:rsidRDefault="00686C28" w:rsidP="00686C28">
      <w:pPr>
        <w:rPr>
          <w:color w:val="222751"/>
          <w:lang w:val="en-US"/>
        </w:rPr>
      </w:pPr>
      <w:permStart w:id="488580759" w:edGrp="everyone"/>
      <w:r w:rsidRPr="00590770">
        <w:rPr>
          <w:color w:val="222751"/>
          <w:lang w:val="en-US"/>
        </w:rPr>
        <w:t>……………….</w:t>
      </w:r>
    </w:p>
    <w:p w14:paraId="457575EF" w14:textId="77777777" w:rsidR="00DF73D2" w:rsidRDefault="00DF73D2" w:rsidP="00686C28">
      <w:pPr>
        <w:rPr>
          <w:color w:val="222751"/>
          <w:lang w:val="en-US"/>
        </w:rPr>
      </w:pPr>
    </w:p>
    <w:permEnd w:id="488580759"/>
    <w:p w14:paraId="42985430" w14:textId="77777777" w:rsidR="00DF73D2" w:rsidRPr="00590770" w:rsidRDefault="00DF73D2" w:rsidP="00686C28">
      <w:pPr>
        <w:rPr>
          <w:color w:val="222751"/>
          <w:lang w:val="en-US"/>
        </w:rPr>
      </w:pPr>
    </w:p>
    <w:p w14:paraId="1DF12CD3" w14:textId="54702975" w:rsidR="00051273" w:rsidRDefault="00DF73D2">
      <w:r>
        <w:rPr>
          <w:noProof/>
        </w:rPr>
        <mc:AlternateContent>
          <mc:Choice Requires="wps">
            <w:drawing>
              <wp:anchor distT="0" distB="0" distL="114300" distR="114300" simplePos="0" relativeHeight="251665408" behindDoc="0" locked="0" layoutInCell="1" allowOverlap="1" wp14:anchorId="6DF34F82" wp14:editId="1597AE1F">
                <wp:simplePos x="0" y="0"/>
                <wp:positionH relativeFrom="column">
                  <wp:posOffset>-4445</wp:posOffset>
                </wp:positionH>
                <wp:positionV relativeFrom="paragraph">
                  <wp:posOffset>127318</wp:posOffset>
                </wp:positionV>
                <wp:extent cx="5991225" cy="9525"/>
                <wp:effectExtent l="0" t="0" r="28575" b="28575"/>
                <wp:wrapNone/>
                <wp:docPr id="1662053758" name="Connecteur droit 7"/>
                <wp:cNvGraphicFramePr/>
                <a:graphic xmlns:a="http://schemas.openxmlformats.org/drawingml/2006/main">
                  <a:graphicData uri="http://schemas.microsoft.com/office/word/2010/wordprocessingShape">
                    <wps:wsp>
                      <wps:cNvCnPr/>
                      <wps:spPr>
                        <a:xfrm>
                          <a:off x="0" y="0"/>
                          <a:ext cx="5991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1A085" id="Connecteur droit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05pt" to="47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" strokecolor="#00afd3 [3204]" strokeweight=".5pt">
                <v:stroke joinstyle="miter"/>
              </v:line>
            </w:pict>
          </mc:Fallback>
        </mc:AlternateContent>
      </w:r>
    </w:p>
    <w:p w14:paraId="575FDE5F" w14:textId="77777777" w:rsidR="00051273" w:rsidRPr="00590770" w:rsidRDefault="00051273" w:rsidP="00051273">
      <w:pPr>
        <w:numPr>
          <w:ilvl w:val="0"/>
          <w:numId w:val="1"/>
        </w:numPr>
        <w:tabs>
          <w:tab w:val="clear" w:pos="432"/>
        </w:tabs>
        <w:rPr>
          <w:b/>
          <w:bCs/>
          <w:color w:val="222751"/>
        </w:rPr>
      </w:pPr>
      <w:r w:rsidRPr="00590770">
        <w:rPr>
          <w:b/>
          <w:bCs/>
          <w:color w:val="222751"/>
        </w:rPr>
        <w:t>Data Protection – RGPD</w:t>
      </w:r>
    </w:p>
    <w:p w14:paraId="13E2B90F" w14:textId="26DDDFBA" w:rsidR="00051273" w:rsidRPr="00590770" w:rsidRDefault="00051273" w:rsidP="00051273">
      <w:pPr>
        <w:jc w:val="both"/>
        <w:rPr>
          <w:color w:val="222751"/>
          <w:lang w:val="en-US"/>
        </w:rPr>
      </w:pPr>
      <w:r w:rsidRPr="00590770">
        <w:rPr>
          <w:color w:val="222751"/>
          <w:lang w:val="en-US"/>
        </w:rPr>
        <w:t xml:space="preserve">In accordance with Regulation (EU) 2016/679 (General Data Protection Regulation – GDPR), the personal data collected through this form is processed by </w:t>
      </w:r>
      <w:r w:rsidRPr="00590770">
        <w:rPr>
          <w:b/>
          <w:bCs/>
          <w:color w:val="222751"/>
          <w:lang w:val="en-US"/>
        </w:rPr>
        <w:t>Euroregio and the partners of the TERRA-MED program</w:t>
      </w:r>
      <w:r w:rsidRPr="00590770">
        <w:rPr>
          <w:color w:val="222751"/>
          <w:lang w:val="en-US"/>
        </w:rPr>
        <w:t xml:space="preserve">, acting as data controller, for the purpose of </w:t>
      </w:r>
      <w:r w:rsidRPr="00590770">
        <w:rPr>
          <w:b/>
          <w:bCs/>
          <w:color w:val="222751"/>
          <w:lang w:val="en-US"/>
        </w:rPr>
        <w:t>collecting research challenges suitable for an international PhD program funded by MSCA COFUND.</w:t>
      </w:r>
    </w:p>
    <w:p w14:paraId="7BE2200E" w14:textId="77777777" w:rsidR="00051273" w:rsidRPr="00590770" w:rsidRDefault="00051273" w:rsidP="00051273">
      <w:pPr>
        <w:jc w:val="both"/>
        <w:rPr>
          <w:color w:val="222751"/>
          <w:lang w:val="en-US"/>
        </w:rPr>
      </w:pPr>
      <w:r w:rsidRPr="00590770">
        <w:rPr>
          <w:color w:val="222751"/>
          <w:lang w:val="en-US"/>
        </w:rPr>
        <w:t>The data collected is limited to what is strictly necessary and will be accessible only to authorized persons. It will be retained for the duration necessary to fulfill the stated purpose and in compliance with applicable legal obligations.</w:t>
      </w:r>
    </w:p>
    <w:p w14:paraId="2CF4AE5A" w14:textId="31E83CEE" w:rsidR="00051273" w:rsidRPr="00590770" w:rsidRDefault="00051273" w:rsidP="00051273">
      <w:pPr>
        <w:jc w:val="both"/>
        <w:rPr>
          <w:color w:val="222751"/>
          <w:lang w:val="en-US"/>
        </w:rPr>
      </w:pPr>
      <w:r w:rsidRPr="00590770">
        <w:rPr>
          <w:color w:val="222751"/>
          <w:lang w:val="en-US"/>
        </w:rPr>
        <w:t xml:space="preserve">You have the right to access, rectify, erase, restrict or object to the processing of your personal data, as well as the right to data portability, in accordance with applicable law. You may exercise these rights at any time by contacting us at </w:t>
      </w:r>
      <w:r w:rsidRPr="00590770">
        <w:rPr>
          <w:b/>
          <w:bCs/>
          <w:color w:val="222751"/>
          <w:lang w:val="en-US"/>
        </w:rPr>
        <w:t>courrier@euroregio-epm.eu</w:t>
      </w:r>
      <w:r w:rsidRPr="00590770">
        <w:rPr>
          <w:color w:val="222751"/>
          <w:lang w:val="en-US"/>
        </w:rPr>
        <w:t>.</w:t>
      </w:r>
    </w:p>
    <w:p w14:paraId="78B0E56D" w14:textId="77777777" w:rsidR="00051273" w:rsidRPr="00590770" w:rsidRDefault="00051273" w:rsidP="00051273">
      <w:pPr>
        <w:jc w:val="both"/>
        <w:rPr>
          <w:color w:val="222751"/>
          <w:lang w:val="en-US"/>
        </w:rPr>
      </w:pPr>
    </w:p>
    <w:p w14:paraId="41D17083" w14:textId="11E426CB" w:rsidR="00051273" w:rsidRPr="00590770" w:rsidRDefault="00051273" w:rsidP="00051273">
      <w:pPr>
        <w:jc w:val="both"/>
        <w:rPr>
          <w:color w:val="222751"/>
          <w:lang w:val="en-US"/>
        </w:rPr>
      </w:pPr>
      <w:r w:rsidRPr="00590770">
        <w:rPr>
          <w:b/>
          <w:bCs/>
          <w:i/>
          <w:iCs/>
          <w:color w:val="222751"/>
          <w:lang w:val="en-US"/>
        </w:rPr>
        <w:t>By completing and returning this form by email, you acknowledge that you have read and understood this information and explicitly consent to the collection and processing of your personal data under the conditions described above</w:t>
      </w:r>
      <w:r w:rsidRPr="00590770">
        <w:rPr>
          <w:color w:val="222751"/>
          <w:lang w:val="en-US"/>
        </w:rPr>
        <w:t>.</w:t>
      </w:r>
    </w:p>
    <w:p w14:paraId="1B7B076E" w14:textId="77777777" w:rsidR="00051273" w:rsidRPr="00590770" w:rsidRDefault="00051273" w:rsidP="00686C28">
      <w:pPr>
        <w:rPr>
          <w:color w:val="222751"/>
          <w:lang w:val="en-US"/>
        </w:rPr>
      </w:pPr>
    </w:p>
    <w:sectPr w:rsidR="00051273" w:rsidRPr="00590770" w:rsidSect="00686C28">
      <w:headerReference w:type="default" r:id="rId13"/>
      <w:footerReference w:type="default" r:id="rId14"/>
      <w:pgSz w:w="11900" w:h="16840"/>
      <w:pgMar w:top="1417" w:right="1268" w:bottom="1417" w:left="1417" w:header="81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7294" w14:textId="77777777" w:rsidR="0076608E" w:rsidRDefault="0076608E" w:rsidP="00681C42">
      <w:r>
        <w:separator/>
      </w:r>
    </w:p>
  </w:endnote>
  <w:endnote w:type="continuationSeparator" w:id="0">
    <w:p w14:paraId="5E54649E" w14:textId="77777777" w:rsidR="0076608E" w:rsidRDefault="0076608E" w:rsidP="0068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9DC7" w14:textId="379E06E4" w:rsidR="00686C28" w:rsidRPr="000F7DE9" w:rsidRDefault="00686C28" w:rsidP="00686C28">
    <w:pPr>
      <w:tabs>
        <w:tab w:val="center" w:pos="4252"/>
        <w:tab w:val="right" w:pos="8504"/>
      </w:tabs>
      <w:jc w:val="center"/>
      <w:rPr>
        <w:rFonts w:ascii="Calibri" w:eastAsia="Calibri" w:hAnsi="Calibri" w:cs="Calibri"/>
        <w:bCs/>
        <w:color w:val="222751"/>
        <w:sz w:val="16"/>
        <w:szCs w:val="22"/>
      </w:rPr>
    </w:pPr>
    <w:r w:rsidRPr="000F7DE9">
      <w:rPr>
        <w:noProof/>
        <w:color w:val="222751"/>
      </w:rPr>
      <w:drawing>
        <wp:anchor distT="0" distB="0" distL="114300" distR="114300" simplePos="0" relativeHeight="251661312" behindDoc="0" locked="0" layoutInCell="1" allowOverlap="1" wp14:anchorId="111E64A1" wp14:editId="3F7403D2">
          <wp:simplePos x="0" y="0"/>
          <wp:positionH relativeFrom="column">
            <wp:posOffset>1522180</wp:posOffset>
          </wp:positionH>
          <wp:positionV relativeFrom="paragraph">
            <wp:posOffset>-256881</wp:posOffset>
          </wp:positionV>
          <wp:extent cx="3345180" cy="448945"/>
          <wp:effectExtent l="0" t="0" r="0" b="0"/>
          <wp:wrapNone/>
          <wp:docPr id="1310844403" name="Image 2" descr="Une image contenant noir, obscurit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83418" name="Image 2" descr="Une image contenant noir, obscurité,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5180" cy="448945"/>
                  </a:xfrm>
                  <a:prstGeom prst="rect">
                    <a:avLst/>
                  </a:prstGeom>
                  <a:noFill/>
                  <a:ln>
                    <a:noFill/>
                  </a:ln>
                </pic:spPr>
              </pic:pic>
            </a:graphicData>
          </a:graphic>
        </wp:anchor>
      </w:drawing>
    </w:r>
    <w:r w:rsidR="0038016C" w:rsidRPr="000F7DE9">
      <w:rPr>
        <w:rFonts w:cs="Poppins"/>
        <w:noProof/>
        <w:color w:val="222751"/>
        <w:lang w:eastAsia="zh-CN"/>
      </w:rPr>
      <mc:AlternateContent>
        <mc:Choice Requires="wps">
          <w:drawing>
            <wp:anchor distT="0" distB="0" distL="114300" distR="114300" simplePos="0" relativeHeight="251660288" behindDoc="1" locked="0" layoutInCell="1" allowOverlap="1" wp14:anchorId="658FF9D5" wp14:editId="4262E3F2">
              <wp:simplePos x="0" y="0"/>
              <wp:positionH relativeFrom="column">
                <wp:posOffset>3420110</wp:posOffset>
              </wp:positionH>
              <wp:positionV relativeFrom="paragraph">
                <wp:posOffset>114089</wp:posOffset>
              </wp:positionV>
              <wp:extent cx="4580466" cy="1270211"/>
              <wp:effectExtent l="0" t="571500" r="0" b="0"/>
              <wp:wrapNone/>
              <wp:docPr id="8" name="Triangle 8"/>
              <wp:cNvGraphicFramePr/>
              <a:graphic xmlns:a="http://schemas.openxmlformats.org/drawingml/2006/main">
                <a:graphicData uri="http://schemas.microsoft.com/office/word/2010/wordprocessingShape">
                  <wps:wsp>
                    <wps:cNvSpPr/>
                    <wps:spPr>
                      <a:xfrm rot="9900000">
                        <a:off x="0" y="0"/>
                        <a:ext cx="4580466" cy="1270211"/>
                      </a:xfrm>
                      <a:prstGeom prst="triangle">
                        <a:avLst/>
                      </a:prstGeom>
                      <a:gradFill flip="none" rotWithShape="1">
                        <a:gsLst>
                          <a:gs pos="0">
                            <a:schemeClr val="accent2"/>
                          </a:gs>
                          <a:gs pos="100000">
                            <a:schemeClr val="accent4"/>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6CECB" w14:textId="77777777" w:rsidR="0038016C" w:rsidRDefault="0038016C" w:rsidP="003801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8FF9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31" type="#_x0000_t5" style="position:absolute;left:0;text-align:left;margin-left:269.3pt;margin-top:9pt;width:360.65pt;height:100pt;rotation:165;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" fillcolor="#94c01f [3205]" stroked="f" strokeweight="1pt">
              <v:fill color2="#efe53e [3207]" rotate="t" angle="45" focus="100%" type="gradient"/>
              <v:textbox>
                <w:txbxContent>
                  <w:p w14:paraId="71A6CECB" w14:textId="77777777" w:rsidR="0038016C" w:rsidRDefault="0038016C" w:rsidP="0038016C">
                    <w:pPr>
                      <w:jc w:val="center"/>
                    </w:pPr>
                  </w:p>
                </w:txbxContent>
              </v:textbox>
            </v:shape>
          </w:pict>
        </mc:Fallback>
      </mc:AlternateContent>
    </w:r>
    <w:r>
      <w:rPr>
        <w:rFonts w:cs="Poppins"/>
        <w:color w:val="222751"/>
      </w:rPr>
      <w:tab/>
    </w:r>
  </w:p>
  <w:p w14:paraId="30AFC83D" w14:textId="77777777" w:rsidR="00686C28" w:rsidRPr="000F7DE9" w:rsidRDefault="00686C28" w:rsidP="00686C28">
    <w:pPr>
      <w:tabs>
        <w:tab w:val="center" w:pos="4252"/>
        <w:tab w:val="right" w:pos="8504"/>
      </w:tabs>
      <w:jc w:val="center"/>
      <w:rPr>
        <w:rFonts w:ascii="Calibri" w:eastAsia="Calibri" w:hAnsi="Calibri" w:cs="Calibri"/>
        <w:bCs/>
        <w:color w:val="222751"/>
        <w:sz w:val="16"/>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C91A" w14:textId="77777777" w:rsidR="0076608E" w:rsidRDefault="0076608E" w:rsidP="00681C42">
      <w:r>
        <w:separator/>
      </w:r>
    </w:p>
  </w:footnote>
  <w:footnote w:type="continuationSeparator" w:id="0">
    <w:p w14:paraId="4AD8DFA3" w14:textId="77777777" w:rsidR="0076608E" w:rsidRDefault="0076608E" w:rsidP="0068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DE2E" w14:textId="71F1B16D" w:rsidR="00681C42" w:rsidRDefault="00E56A01" w:rsidP="00664E17">
    <w:pPr>
      <w:pStyle w:val="Capalera"/>
      <w:ind w:left="-142"/>
    </w:pPr>
    <w:r>
      <w:rPr>
        <w:noProof/>
      </w:rPr>
      <w:drawing>
        <wp:anchor distT="0" distB="0" distL="114300" distR="114300" simplePos="0" relativeHeight="251662336" behindDoc="0" locked="0" layoutInCell="1" allowOverlap="1" wp14:anchorId="70C65CC8" wp14:editId="3C37022C">
          <wp:simplePos x="0" y="0"/>
          <wp:positionH relativeFrom="column">
            <wp:posOffset>3276326</wp:posOffset>
          </wp:positionH>
          <wp:positionV relativeFrom="paragraph">
            <wp:posOffset>-336275</wp:posOffset>
          </wp:positionV>
          <wp:extent cx="2011045" cy="707390"/>
          <wp:effectExtent l="0" t="0" r="8255" b="0"/>
          <wp:wrapNone/>
          <wp:docPr id="1483923312" name="Image 3" descr="Une image contenant texte, Polic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75557" name="Image 3" descr="Une image contenant texte, Police, Graphique, conceptio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45" cy="707390"/>
                  </a:xfrm>
                  <a:prstGeom prst="rect">
                    <a:avLst/>
                  </a:prstGeom>
                  <a:noFill/>
                  <a:ln>
                    <a:noFill/>
                  </a:ln>
                </pic:spPr>
              </pic:pic>
            </a:graphicData>
          </a:graphic>
        </wp:anchor>
      </w:drawing>
    </w:r>
    <w:r w:rsidR="00683893" w:rsidRPr="00683893">
      <w:rPr>
        <w:noProof/>
        <w:color w:val="FFFFFF" w:themeColor="background1"/>
        <w:lang w:eastAsia="zh-CN"/>
      </w:rPr>
      <mc:AlternateContent>
        <mc:Choice Requires="wps">
          <w:drawing>
            <wp:anchor distT="0" distB="0" distL="114300" distR="114300" simplePos="0" relativeHeight="251659264" behindDoc="0" locked="0" layoutInCell="1" allowOverlap="1" wp14:anchorId="771BF75C" wp14:editId="06ED8EAB">
              <wp:simplePos x="0" y="0"/>
              <wp:positionH relativeFrom="column">
                <wp:posOffset>-2489200</wp:posOffset>
              </wp:positionH>
              <wp:positionV relativeFrom="paragraph">
                <wp:posOffset>-1365462</wp:posOffset>
              </wp:positionV>
              <wp:extent cx="4580466" cy="1270211"/>
              <wp:effectExtent l="0" t="0" r="93345" b="584200"/>
              <wp:wrapNone/>
              <wp:docPr id="7" name="Triangle 7"/>
              <wp:cNvGraphicFramePr/>
              <a:graphic xmlns:a="http://schemas.openxmlformats.org/drawingml/2006/main">
                <a:graphicData uri="http://schemas.microsoft.com/office/word/2010/wordprocessingShape">
                  <wps:wsp>
                    <wps:cNvSpPr/>
                    <wps:spPr>
                      <a:xfrm rot="20686478">
                        <a:off x="0" y="0"/>
                        <a:ext cx="4580466" cy="1270211"/>
                      </a:xfrm>
                      <a:prstGeom prst="triangle">
                        <a:avLst/>
                      </a:prstGeom>
                      <a:gradFill flip="none" rotWithShape="1">
                        <a:gsLst>
                          <a:gs pos="0">
                            <a:schemeClr val="accent5"/>
                          </a:gs>
                          <a:gs pos="100000">
                            <a:schemeClr val="accent6"/>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6BCD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 o:spid="_x0000_s1026" type="#_x0000_t5" style="position:absolute;margin-left:-196pt;margin-top:-107.5pt;width:360.65pt;height:100pt;rotation:-997810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" fillcolor="#212750 [3208]" stroked="f" strokeweight="1pt">
              <v:fill color2="#08457e [3209]" rotate="t" angle="45" focus="100%" type="gradient"/>
            </v:shape>
          </w:pict>
        </mc:Fallback>
      </mc:AlternateContent>
    </w:r>
    <w:r w:rsidR="00F400F4">
      <w:rPr>
        <w:noProof/>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ol3"/>
      <w:suff w:val="nothing"/>
      <w:lvlText w:val=""/>
      <w:lvlJc w:val="left"/>
      <w:pPr>
        <w:tabs>
          <w:tab w:val="num" w:pos="720"/>
        </w:tabs>
        <w:ind w:left="720" w:hanging="720"/>
      </w:pPr>
    </w:lvl>
    <w:lvl w:ilvl="3">
      <w:start w:val="1"/>
      <w:numFmt w:val="none"/>
      <w:pStyle w:val="Tto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5"/>
    <w:lvl w:ilvl="0">
      <w:start w:val="24"/>
      <w:numFmt w:val="bullet"/>
      <w:lvlText w:val="-"/>
      <w:lvlJc w:val="left"/>
      <w:pPr>
        <w:tabs>
          <w:tab w:val="num" w:pos="0"/>
        </w:tabs>
        <w:ind w:left="720" w:hanging="360"/>
      </w:pPr>
      <w:rPr>
        <w:rFonts w:ascii="Verdana" w:hAnsi="Verdana" w:cs="Verdana"/>
      </w:rPr>
    </w:lvl>
  </w:abstractNum>
  <w:abstractNum w:abstractNumId="2" w15:restartNumberingAfterBreak="0">
    <w:nsid w:val="00000005"/>
    <w:multiLevelType w:val="singleLevel"/>
    <w:tmpl w:val="00000005"/>
    <w:name w:val="WW8Num11"/>
    <w:lvl w:ilvl="0">
      <w:start w:val="1"/>
      <w:numFmt w:val="decimal"/>
      <w:lvlText w:val="%1)"/>
      <w:lvlJc w:val="left"/>
      <w:pPr>
        <w:tabs>
          <w:tab w:val="num" w:pos="0"/>
        </w:tabs>
        <w:ind w:left="1440" w:hanging="360"/>
      </w:pPr>
    </w:lvl>
  </w:abstractNum>
  <w:abstractNum w:abstractNumId="3" w15:restartNumberingAfterBreak="0">
    <w:nsid w:val="124F16CC"/>
    <w:multiLevelType w:val="hybridMultilevel"/>
    <w:tmpl w:val="9102A2FA"/>
    <w:lvl w:ilvl="0" w:tplc="339427CE">
      <w:start w:val="24"/>
      <w:numFmt w:val="bullet"/>
      <w:lvlText w:val="-"/>
      <w:lvlJc w:val="left"/>
      <w:pPr>
        <w:ind w:left="720" w:hanging="360"/>
      </w:pPr>
      <w:rPr>
        <w:rFonts w:ascii="Verdana"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3AF66FE"/>
    <w:multiLevelType w:val="hybridMultilevel"/>
    <w:tmpl w:val="BCCEC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4B3BEA"/>
    <w:multiLevelType w:val="hybridMultilevel"/>
    <w:tmpl w:val="6BE006B8"/>
    <w:name w:val="WW8Num112"/>
    <w:lvl w:ilvl="0" w:tplc="7D14E80E">
      <w:start w:val="1"/>
      <w:numFmt w:val="decimal"/>
      <w:lvlText w:val="%1)"/>
      <w:lvlJc w:val="left"/>
      <w:pPr>
        <w:tabs>
          <w:tab w:val="num" w:pos="0"/>
        </w:tabs>
        <w:ind w:left="1440" w:hanging="360"/>
      </w:pPr>
      <w:rPr>
        <w:rFonts w:hint="default"/>
      </w:rPr>
    </w:lvl>
    <w:lvl w:ilvl="1" w:tplc="0C0A0019">
      <w:start w:val="1"/>
      <w:numFmt w:val="lowerLetter"/>
      <w:lvlText w:val="%2."/>
      <w:lvlJc w:val="left"/>
      <w:pPr>
        <w:ind w:left="360" w:hanging="360"/>
      </w:pPr>
    </w:lvl>
    <w:lvl w:ilvl="2" w:tplc="0C0A001B">
      <w:start w:val="1"/>
      <w:numFmt w:val="lowerRoman"/>
      <w:lvlText w:val="%3."/>
      <w:lvlJc w:val="right"/>
      <w:pPr>
        <w:ind w:left="1080" w:hanging="180"/>
      </w:pPr>
    </w:lvl>
    <w:lvl w:ilvl="3" w:tplc="0C0A000F">
      <w:start w:val="1"/>
      <w:numFmt w:val="decimal"/>
      <w:lvlText w:val="%4."/>
      <w:lvlJc w:val="left"/>
      <w:pPr>
        <w:ind w:left="1800" w:hanging="360"/>
      </w:pPr>
    </w:lvl>
    <w:lvl w:ilvl="4" w:tplc="0C0A0019">
      <w:start w:val="1"/>
      <w:numFmt w:val="lowerLetter"/>
      <w:lvlText w:val="%5."/>
      <w:lvlJc w:val="left"/>
      <w:pPr>
        <w:ind w:left="2520" w:hanging="360"/>
      </w:pPr>
    </w:lvl>
    <w:lvl w:ilvl="5" w:tplc="0C0A001B">
      <w:start w:val="1"/>
      <w:numFmt w:val="lowerRoman"/>
      <w:lvlText w:val="%6."/>
      <w:lvlJc w:val="right"/>
      <w:pPr>
        <w:ind w:left="3240" w:hanging="180"/>
      </w:pPr>
    </w:lvl>
    <w:lvl w:ilvl="6" w:tplc="0C0A000F">
      <w:start w:val="1"/>
      <w:numFmt w:val="decimal"/>
      <w:lvlText w:val="%7."/>
      <w:lvlJc w:val="left"/>
      <w:pPr>
        <w:ind w:left="3960" w:hanging="360"/>
      </w:pPr>
    </w:lvl>
    <w:lvl w:ilvl="7" w:tplc="0C0A0019">
      <w:start w:val="1"/>
      <w:numFmt w:val="lowerLetter"/>
      <w:lvlText w:val="%8."/>
      <w:lvlJc w:val="left"/>
      <w:pPr>
        <w:ind w:left="4680" w:hanging="360"/>
      </w:pPr>
    </w:lvl>
    <w:lvl w:ilvl="8" w:tplc="0C0A001B">
      <w:start w:val="1"/>
      <w:numFmt w:val="lowerRoman"/>
      <w:lvlText w:val="%9."/>
      <w:lvlJc w:val="right"/>
      <w:pPr>
        <w:ind w:left="5400" w:hanging="180"/>
      </w:pPr>
    </w:lvl>
  </w:abstractNum>
  <w:abstractNum w:abstractNumId="6" w15:restartNumberingAfterBreak="0">
    <w:nsid w:val="7A305679"/>
    <w:multiLevelType w:val="multilevel"/>
    <w:tmpl w:val="6A9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592351">
    <w:abstractNumId w:val="0"/>
  </w:num>
  <w:num w:numId="2" w16cid:durableId="1441147083">
    <w:abstractNumId w:val="1"/>
  </w:num>
  <w:num w:numId="3" w16cid:durableId="951588993">
    <w:abstractNumId w:val="2"/>
  </w:num>
  <w:num w:numId="4" w16cid:durableId="2084600469">
    <w:abstractNumId w:val="5"/>
  </w:num>
  <w:num w:numId="5" w16cid:durableId="1214535658">
    <w:abstractNumId w:val="3"/>
  </w:num>
  <w:num w:numId="6" w16cid:durableId="1147359724">
    <w:abstractNumId w:val="4"/>
  </w:num>
  <w:num w:numId="7" w16cid:durableId="1989823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Dt7iNVvmL7aFTNerpfxU3BhR/EdRohDzzTS+HwSrETw2/jAmLTrjFwbV2Ma/djBk5uygaBdocTQRzmwSHaT7Q==" w:salt="bZlfsXuzpAw+I/YbBUZYPQ=="/>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2C"/>
    <w:rsid w:val="00002F3A"/>
    <w:rsid w:val="000210F5"/>
    <w:rsid w:val="00050FD1"/>
    <w:rsid w:val="00051273"/>
    <w:rsid w:val="00075E5E"/>
    <w:rsid w:val="000B6F2D"/>
    <w:rsid w:val="000F7DE9"/>
    <w:rsid w:val="00101653"/>
    <w:rsid w:val="001313AA"/>
    <w:rsid w:val="00133DBF"/>
    <w:rsid w:val="00162FE0"/>
    <w:rsid w:val="001705EA"/>
    <w:rsid w:val="001C6517"/>
    <w:rsid w:val="001D3E46"/>
    <w:rsid w:val="001E1923"/>
    <w:rsid w:val="001E57F8"/>
    <w:rsid w:val="00203B0D"/>
    <w:rsid w:val="002764E0"/>
    <w:rsid w:val="00282B51"/>
    <w:rsid w:val="002F0927"/>
    <w:rsid w:val="0035713E"/>
    <w:rsid w:val="0038016C"/>
    <w:rsid w:val="003C3CD5"/>
    <w:rsid w:val="003F390C"/>
    <w:rsid w:val="00420CFB"/>
    <w:rsid w:val="00465CDE"/>
    <w:rsid w:val="00465E7A"/>
    <w:rsid w:val="004923AB"/>
    <w:rsid w:val="0049290B"/>
    <w:rsid w:val="004E619E"/>
    <w:rsid w:val="00502F3D"/>
    <w:rsid w:val="00536430"/>
    <w:rsid w:val="00550C9E"/>
    <w:rsid w:val="00590770"/>
    <w:rsid w:val="00643F85"/>
    <w:rsid w:val="00664E17"/>
    <w:rsid w:val="00681C42"/>
    <w:rsid w:val="00683893"/>
    <w:rsid w:val="00686C28"/>
    <w:rsid w:val="00696D16"/>
    <w:rsid w:val="00730D7C"/>
    <w:rsid w:val="0076608E"/>
    <w:rsid w:val="007B30D6"/>
    <w:rsid w:val="007B4E5F"/>
    <w:rsid w:val="008215AF"/>
    <w:rsid w:val="0082705F"/>
    <w:rsid w:val="00851CB1"/>
    <w:rsid w:val="00881E08"/>
    <w:rsid w:val="008B50E2"/>
    <w:rsid w:val="00952544"/>
    <w:rsid w:val="00955CFD"/>
    <w:rsid w:val="009751C0"/>
    <w:rsid w:val="009841CE"/>
    <w:rsid w:val="009863D0"/>
    <w:rsid w:val="009C207F"/>
    <w:rsid w:val="009D597B"/>
    <w:rsid w:val="009F2FA8"/>
    <w:rsid w:val="00A1325D"/>
    <w:rsid w:val="00A60979"/>
    <w:rsid w:val="00A729A8"/>
    <w:rsid w:val="00A80B6D"/>
    <w:rsid w:val="00AF3547"/>
    <w:rsid w:val="00B05BAE"/>
    <w:rsid w:val="00B154F2"/>
    <w:rsid w:val="00B20657"/>
    <w:rsid w:val="00B2664C"/>
    <w:rsid w:val="00B81614"/>
    <w:rsid w:val="00B81DCE"/>
    <w:rsid w:val="00BB7727"/>
    <w:rsid w:val="00BF2647"/>
    <w:rsid w:val="00BF4ED8"/>
    <w:rsid w:val="00BF50BB"/>
    <w:rsid w:val="00C12E7C"/>
    <w:rsid w:val="00C343CF"/>
    <w:rsid w:val="00C46CF5"/>
    <w:rsid w:val="00C56C9D"/>
    <w:rsid w:val="00C8295C"/>
    <w:rsid w:val="00CE57E9"/>
    <w:rsid w:val="00CF553E"/>
    <w:rsid w:val="00D12984"/>
    <w:rsid w:val="00DF73D2"/>
    <w:rsid w:val="00E316A5"/>
    <w:rsid w:val="00E51709"/>
    <w:rsid w:val="00E56A01"/>
    <w:rsid w:val="00EA014D"/>
    <w:rsid w:val="00EC6AC9"/>
    <w:rsid w:val="00EE712C"/>
    <w:rsid w:val="00F400F4"/>
    <w:rsid w:val="00FB105D"/>
    <w:rsid w:val="00FC5B77"/>
    <w:rsid w:val="00FD15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7F19C"/>
  <w15:chartTrackingRefBased/>
  <w15:docId w15:val="{CA60ABF3-9A6A-2348-A12B-494D90BE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D2"/>
    <w:rPr>
      <w:rFonts w:ascii="Poppins" w:hAnsi="Poppins"/>
      <w:sz w:val="20"/>
    </w:rPr>
  </w:style>
  <w:style w:type="paragraph" w:styleId="Ttol1">
    <w:name w:val="heading 1"/>
    <w:basedOn w:val="Normal"/>
    <w:next w:val="Normal"/>
    <w:link w:val="Ttol1Car"/>
    <w:uiPriority w:val="99"/>
    <w:qFormat/>
    <w:rsid w:val="00955CFD"/>
    <w:pPr>
      <w:keepNext/>
      <w:numPr>
        <w:numId w:val="1"/>
      </w:numPr>
      <w:suppressAutoHyphens/>
      <w:ind w:left="5940" w:firstLine="0"/>
      <w:outlineLvl w:val="0"/>
    </w:pPr>
    <w:rPr>
      <w:rFonts w:ascii="Times New Roman" w:eastAsia="Times New Roman" w:hAnsi="Times New Roman" w:cs="Times New Roman"/>
      <w:szCs w:val="20"/>
      <w:lang w:val="en-GB" w:eastAsia="fr-FR"/>
    </w:rPr>
  </w:style>
  <w:style w:type="paragraph" w:styleId="Ttol2">
    <w:name w:val="heading 2"/>
    <w:basedOn w:val="Normal"/>
    <w:next w:val="Normal"/>
    <w:link w:val="Ttol2Car"/>
    <w:autoRedefine/>
    <w:uiPriority w:val="9"/>
    <w:unhideWhenUsed/>
    <w:qFormat/>
    <w:rsid w:val="00DF73D2"/>
    <w:pPr>
      <w:keepNext/>
      <w:keepLines/>
      <w:spacing w:before="40"/>
      <w:outlineLvl w:val="1"/>
    </w:pPr>
    <w:rPr>
      <w:rFonts w:eastAsiaTheme="majorEastAsia" w:cstheme="majorBidi"/>
      <w:b/>
      <w:color w:val="00A5A7"/>
      <w:szCs w:val="28"/>
      <w:u w:val="single"/>
      <w:lang w:val="en-US"/>
    </w:rPr>
  </w:style>
  <w:style w:type="paragraph" w:styleId="Ttol3">
    <w:name w:val="heading 3"/>
    <w:basedOn w:val="Normal"/>
    <w:next w:val="Normal"/>
    <w:link w:val="Ttol3Car"/>
    <w:uiPriority w:val="99"/>
    <w:qFormat/>
    <w:rsid w:val="00955CFD"/>
    <w:pPr>
      <w:keepNext/>
      <w:numPr>
        <w:ilvl w:val="2"/>
        <w:numId w:val="1"/>
      </w:numPr>
      <w:suppressAutoHyphens/>
      <w:ind w:left="5040" w:hanging="540"/>
      <w:jc w:val="both"/>
      <w:outlineLvl w:val="2"/>
    </w:pPr>
    <w:rPr>
      <w:rFonts w:ascii="Times New Roman" w:eastAsia="Times New Roman" w:hAnsi="Times New Roman" w:cs="Times New Roman"/>
      <w:b/>
      <w:bCs/>
      <w:szCs w:val="20"/>
      <w:lang w:val="en-GB" w:eastAsia="fr-FR"/>
    </w:rPr>
  </w:style>
  <w:style w:type="paragraph" w:styleId="Ttol4">
    <w:name w:val="heading 4"/>
    <w:basedOn w:val="Normal"/>
    <w:next w:val="Normal"/>
    <w:link w:val="Ttol4Car"/>
    <w:uiPriority w:val="99"/>
    <w:qFormat/>
    <w:rsid w:val="00955CFD"/>
    <w:pPr>
      <w:keepNext/>
      <w:numPr>
        <w:ilvl w:val="3"/>
        <w:numId w:val="1"/>
      </w:numPr>
      <w:suppressAutoHyphens/>
      <w:ind w:left="4500" w:firstLine="0"/>
      <w:outlineLvl w:val="3"/>
    </w:pPr>
    <w:rPr>
      <w:rFonts w:ascii="Times New Roman" w:eastAsia="Times New Roman" w:hAnsi="Times New Roman" w:cs="Times New Roman"/>
      <w:b/>
      <w:bCs/>
      <w:szCs w:val="20"/>
      <w:lang w:val="en-GB" w:eastAsia="fr-F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8B50E2"/>
    <w:rPr>
      <w:rFonts w:ascii="Times New Roman" w:hAnsi="Times New Roman" w:cs="Times New Roman"/>
      <w:sz w:val="18"/>
      <w:szCs w:val="18"/>
    </w:rPr>
  </w:style>
  <w:style w:type="character" w:customStyle="1" w:styleId="TextdeglobusCar">
    <w:name w:val="Text de globus Car"/>
    <w:basedOn w:val="Lletraperdefectedelpargraf"/>
    <w:link w:val="Textdeglobus"/>
    <w:uiPriority w:val="99"/>
    <w:semiHidden/>
    <w:rsid w:val="008B50E2"/>
    <w:rPr>
      <w:rFonts w:ascii="Times New Roman" w:hAnsi="Times New Roman" w:cs="Times New Roman"/>
      <w:sz w:val="18"/>
      <w:szCs w:val="18"/>
    </w:rPr>
  </w:style>
  <w:style w:type="paragraph" w:styleId="Capalera">
    <w:name w:val="header"/>
    <w:basedOn w:val="Normal"/>
    <w:link w:val="CapaleraCar"/>
    <w:uiPriority w:val="99"/>
    <w:unhideWhenUsed/>
    <w:rsid w:val="00681C42"/>
    <w:pPr>
      <w:tabs>
        <w:tab w:val="center" w:pos="4536"/>
        <w:tab w:val="right" w:pos="9072"/>
      </w:tabs>
    </w:pPr>
  </w:style>
  <w:style w:type="character" w:customStyle="1" w:styleId="CapaleraCar">
    <w:name w:val="Capçalera Car"/>
    <w:basedOn w:val="Lletraperdefectedelpargraf"/>
    <w:link w:val="Capalera"/>
    <w:uiPriority w:val="99"/>
    <w:rsid w:val="00681C42"/>
  </w:style>
  <w:style w:type="paragraph" w:styleId="Peu">
    <w:name w:val="footer"/>
    <w:basedOn w:val="Normal"/>
    <w:link w:val="PeuCar"/>
    <w:uiPriority w:val="99"/>
    <w:unhideWhenUsed/>
    <w:rsid w:val="00681C42"/>
    <w:pPr>
      <w:tabs>
        <w:tab w:val="center" w:pos="4536"/>
        <w:tab w:val="right" w:pos="9072"/>
      </w:tabs>
    </w:pPr>
  </w:style>
  <w:style w:type="character" w:customStyle="1" w:styleId="PeuCar">
    <w:name w:val="Peu Car"/>
    <w:basedOn w:val="Lletraperdefectedelpargraf"/>
    <w:link w:val="Peu"/>
    <w:uiPriority w:val="99"/>
    <w:rsid w:val="00681C42"/>
  </w:style>
  <w:style w:type="character" w:customStyle="1" w:styleId="Ttol1Car">
    <w:name w:val="Títol 1 Car"/>
    <w:basedOn w:val="Lletraperdefectedelpargraf"/>
    <w:link w:val="Ttol1"/>
    <w:uiPriority w:val="99"/>
    <w:rsid w:val="00955CFD"/>
    <w:rPr>
      <w:rFonts w:ascii="Times New Roman" w:eastAsia="Times New Roman" w:hAnsi="Times New Roman" w:cs="Times New Roman"/>
      <w:sz w:val="20"/>
      <w:szCs w:val="20"/>
      <w:lang w:val="en-GB" w:eastAsia="fr-FR"/>
    </w:rPr>
  </w:style>
  <w:style w:type="character" w:customStyle="1" w:styleId="Ttol3Car">
    <w:name w:val="Títol 3 Car"/>
    <w:basedOn w:val="Lletraperdefectedelpargraf"/>
    <w:link w:val="Ttol3"/>
    <w:uiPriority w:val="99"/>
    <w:rsid w:val="00955CFD"/>
    <w:rPr>
      <w:rFonts w:ascii="Times New Roman" w:eastAsia="Times New Roman" w:hAnsi="Times New Roman" w:cs="Times New Roman"/>
      <w:b/>
      <w:bCs/>
      <w:sz w:val="20"/>
      <w:szCs w:val="20"/>
      <w:lang w:val="en-GB" w:eastAsia="fr-FR"/>
    </w:rPr>
  </w:style>
  <w:style w:type="character" w:customStyle="1" w:styleId="Ttol4Car">
    <w:name w:val="Títol 4 Car"/>
    <w:basedOn w:val="Lletraperdefectedelpargraf"/>
    <w:link w:val="Ttol4"/>
    <w:uiPriority w:val="99"/>
    <w:rsid w:val="00955CFD"/>
    <w:rPr>
      <w:rFonts w:ascii="Times New Roman" w:eastAsia="Times New Roman" w:hAnsi="Times New Roman" w:cs="Times New Roman"/>
      <w:b/>
      <w:bCs/>
      <w:sz w:val="20"/>
      <w:szCs w:val="20"/>
      <w:lang w:val="en-GB" w:eastAsia="fr-FR"/>
    </w:rPr>
  </w:style>
  <w:style w:type="paragraph" w:styleId="Sagniadetextindependent2">
    <w:name w:val="Body Text Indent 2"/>
    <w:basedOn w:val="Normal"/>
    <w:link w:val="Sagniadetextindependent2Car"/>
    <w:uiPriority w:val="99"/>
    <w:semiHidden/>
    <w:rsid w:val="00955CFD"/>
    <w:pPr>
      <w:ind w:left="5040" w:firstLine="180"/>
    </w:pPr>
    <w:rPr>
      <w:rFonts w:ascii="Arial" w:eastAsia="Times New Roman" w:hAnsi="Arial" w:cs="Arial"/>
      <w:sz w:val="22"/>
      <w:szCs w:val="22"/>
      <w:lang w:eastAsia="fr-FR"/>
    </w:rPr>
  </w:style>
  <w:style w:type="character" w:customStyle="1" w:styleId="Sagniadetextindependent2Car">
    <w:name w:val="Sagnia de text independent 2 Car"/>
    <w:basedOn w:val="Lletraperdefectedelpargraf"/>
    <w:link w:val="Sagniadetextindependent2"/>
    <w:uiPriority w:val="99"/>
    <w:semiHidden/>
    <w:rsid w:val="00955CFD"/>
    <w:rPr>
      <w:rFonts w:ascii="Arial" w:eastAsia="Times New Roman" w:hAnsi="Arial" w:cs="Arial"/>
      <w:sz w:val="22"/>
      <w:szCs w:val="22"/>
      <w:lang w:eastAsia="fr-FR"/>
    </w:rPr>
  </w:style>
  <w:style w:type="paragraph" w:styleId="Textindependent">
    <w:name w:val="Body Text"/>
    <w:basedOn w:val="Normal"/>
    <w:link w:val="TextindependentCar"/>
    <w:uiPriority w:val="99"/>
    <w:semiHidden/>
    <w:rsid w:val="00955CFD"/>
    <w:pPr>
      <w:spacing w:after="120"/>
    </w:pPr>
    <w:rPr>
      <w:rFonts w:ascii="Calibri" w:eastAsia="Calibri" w:hAnsi="Calibri" w:cs="Calibri"/>
    </w:rPr>
  </w:style>
  <w:style w:type="character" w:customStyle="1" w:styleId="TextindependentCar">
    <w:name w:val="Text independent Car"/>
    <w:basedOn w:val="Lletraperdefectedelpargraf"/>
    <w:link w:val="Textindependent"/>
    <w:uiPriority w:val="99"/>
    <w:semiHidden/>
    <w:rsid w:val="00955CFD"/>
    <w:rPr>
      <w:rFonts w:ascii="Calibri" w:eastAsia="Calibri" w:hAnsi="Calibri" w:cs="Calibri"/>
    </w:rPr>
  </w:style>
  <w:style w:type="paragraph" w:styleId="Sagniadetextindependent">
    <w:name w:val="Body Text Indent"/>
    <w:basedOn w:val="Normal"/>
    <w:link w:val="SagniadetextindependentCar"/>
    <w:uiPriority w:val="99"/>
    <w:semiHidden/>
    <w:rsid w:val="00955CFD"/>
    <w:pPr>
      <w:spacing w:after="120"/>
      <w:ind w:left="283"/>
    </w:pPr>
    <w:rPr>
      <w:rFonts w:ascii="Calibri" w:eastAsia="Calibri" w:hAnsi="Calibri" w:cs="Calibri"/>
    </w:rPr>
  </w:style>
  <w:style w:type="character" w:customStyle="1" w:styleId="SagniadetextindependentCar">
    <w:name w:val="Sagnia de text independent Car"/>
    <w:basedOn w:val="Lletraperdefectedelpargraf"/>
    <w:link w:val="Sagniadetextindependent"/>
    <w:uiPriority w:val="99"/>
    <w:semiHidden/>
    <w:rsid w:val="00955CFD"/>
    <w:rPr>
      <w:rFonts w:ascii="Calibri" w:eastAsia="Calibri" w:hAnsi="Calibri" w:cs="Calibri"/>
    </w:rPr>
  </w:style>
  <w:style w:type="paragraph" w:customStyle="1" w:styleId="Retraitcorpsdetexte21">
    <w:name w:val="Retrait corps de texte 21"/>
    <w:basedOn w:val="Normal"/>
    <w:uiPriority w:val="99"/>
    <w:rsid w:val="00955CFD"/>
    <w:pPr>
      <w:suppressAutoHyphens/>
      <w:ind w:left="5040" w:firstLine="180"/>
    </w:pPr>
    <w:rPr>
      <w:rFonts w:ascii="Times New Roman" w:eastAsia="Times New Roman" w:hAnsi="Times New Roman" w:cs="Times New Roman"/>
      <w:szCs w:val="20"/>
      <w:lang w:val="en-GB" w:eastAsia="fr-FR"/>
    </w:rPr>
  </w:style>
  <w:style w:type="paragraph" w:customStyle="1" w:styleId="Corpsdetexte21">
    <w:name w:val="Corps de texte 21"/>
    <w:basedOn w:val="Normal"/>
    <w:uiPriority w:val="99"/>
    <w:rsid w:val="00955CFD"/>
    <w:pPr>
      <w:tabs>
        <w:tab w:val="right" w:pos="8789"/>
      </w:tabs>
      <w:suppressAutoHyphens/>
      <w:overflowPunct w:val="0"/>
      <w:autoSpaceDE w:val="0"/>
      <w:ind w:right="72"/>
      <w:jc w:val="both"/>
    </w:pPr>
    <w:rPr>
      <w:rFonts w:ascii="Times New Roman" w:eastAsia="Times New Roman" w:hAnsi="Times New Roman" w:cs="Times New Roman"/>
      <w:szCs w:val="20"/>
      <w:lang w:val="en-GB" w:eastAsia="fr-FR"/>
    </w:rPr>
  </w:style>
  <w:style w:type="paragraph" w:customStyle="1" w:styleId="Corpsdetexte31">
    <w:name w:val="Corps de texte 31"/>
    <w:basedOn w:val="Normal"/>
    <w:uiPriority w:val="99"/>
    <w:rsid w:val="00955CFD"/>
    <w:pPr>
      <w:suppressAutoHyphens/>
      <w:overflowPunct w:val="0"/>
      <w:autoSpaceDE w:val="0"/>
      <w:jc w:val="both"/>
    </w:pPr>
    <w:rPr>
      <w:rFonts w:ascii="Times New Roman" w:eastAsia="Times New Roman" w:hAnsi="Times New Roman" w:cs="Times New Roman"/>
      <w:szCs w:val="20"/>
      <w:lang w:val="en-GB" w:eastAsia="fr-FR"/>
    </w:rPr>
  </w:style>
  <w:style w:type="paragraph" w:customStyle="1" w:styleId="GEDArticle">
    <w:name w:val="GED_Article"/>
    <w:basedOn w:val="Normal"/>
    <w:next w:val="Normal"/>
    <w:uiPriority w:val="99"/>
    <w:rsid w:val="00955CFD"/>
    <w:pPr>
      <w:keepLines/>
      <w:suppressAutoHyphens/>
      <w:spacing w:before="120" w:after="120"/>
      <w:jc w:val="both"/>
    </w:pPr>
    <w:rPr>
      <w:rFonts w:ascii="Times New Roman" w:eastAsia="Times New Roman" w:hAnsi="Times New Roman" w:cs="Times New Roman"/>
      <w:szCs w:val="20"/>
      <w:lang w:val="en-GB" w:eastAsia="fr-FR"/>
    </w:rPr>
  </w:style>
  <w:style w:type="character" w:styleId="Refernciadecomentari">
    <w:name w:val="annotation reference"/>
    <w:basedOn w:val="Lletraperdefectedelpargraf"/>
    <w:uiPriority w:val="99"/>
    <w:semiHidden/>
    <w:rsid w:val="00955CFD"/>
    <w:rPr>
      <w:sz w:val="16"/>
      <w:szCs w:val="16"/>
    </w:rPr>
  </w:style>
  <w:style w:type="paragraph" w:styleId="Textdecomentari">
    <w:name w:val="annotation text"/>
    <w:basedOn w:val="Normal"/>
    <w:link w:val="TextdecomentariCar"/>
    <w:uiPriority w:val="99"/>
    <w:semiHidden/>
    <w:rsid w:val="00955CFD"/>
    <w:rPr>
      <w:rFonts w:ascii="Calibri" w:eastAsia="Calibri" w:hAnsi="Calibri" w:cs="Calibri"/>
      <w:szCs w:val="20"/>
    </w:rPr>
  </w:style>
  <w:style w:type="character" w:customStyle="1" w:styleId="TextdecomentariCar">
    <w:name w:val="Text de comentari Car"/>
    <w:basedOn w:val="Lletraperdefectedelpargraf"/>
    <w:link w:val="Textdecomentari"/>
    <w:uiPriority w:val="99"/>
    <w:semiHidden/>
    <w:rsid w:val="00955CFD"/>
    <w:rPr>
      <w:rFonts w:ascii="Calibri" w:eastAsia="Calibri" w:hAnsi="Calibri" w:cs="Calibri"/>
      <w:sz w:val="20"/>
      <w:szCs w:val="20"/>
    </w:rPr>
  </w:style>
  <w:style w:type="paragraph" w:styleId="Temadelcomentari">
    <w:name w:val="annotation subject"/>
    <w:basedOn w:val="Textdecomentari"/>
    <w:next w:val="Textdecomentari"/>
    <w:link w:val="TemadelcomentariCar"/>
    <w:uiPriority w:val="99"/>
    <w:semiHidden/>
    <w:rsid w:val="00955CFD"/>
    <w:rPr>
      <w:b/>
      <w:bCs/>
    </w:rPr>
  </w:style>
  <w:style w:type="character" w:customStyle="1" w:styleId="TemadelcomentariCar">
    <w:name w:val="Tema del comentari Car"/>
    <w:basedOn w:val="TextdecomentariCar"/>
    <w:link w:val="Temadelcomentari"/>
    <w:uiPriority w:val="99"/>
    <w:semiHidden/>
    <w:rsid w:val="00955CFD"/>
    <w:rPr>
      <w:rFonts w:ascii="Calibri" w:eastAsia="Calibri" w:hAnsi="Calibri" w:cs="Calibri"/>
      <w:b/>
      <w:bCs/>
      <w:sz w:val="20"/>
      <w:szCs w:val="20"/>
    </w:rPr>
  </w:style>
  <w:style w:type="paragraph" w:styleId="Senseespaiat">
    <w:name w:val="No Spacing"/>
    <w:uiPriority w:val="1"/>
    <w:qFormat/>
    <w:rsid w:val="00955CFD"/>
  </w:style>
  <w:style w:type="character" w:styleId="Enlla">
    <w:name w:val="Hyperlink"/>
    <w:basedOn w:val="Lletraperdefectedelpargraf"/>
    <w:uiPriority w:val="99"/>
    <w:semiHidden/>
    <w:unhideWhenUsed/>
    <w:rsid w:val="00465E7A"/>
    <w:rPr>
      <w:color w:val="0000FF"/>
      <w:u w:val="single"/>
    </w:rPr>
  </w:style>
  <w:style w:type="character" w:customStyle="1" w:styleId="Ttol2Car">
    <w:name w:val="Títol 2 Car"/>
    <w:basedOn w:val="Lletraperdefectedelpargraf"/>
    <w:link w:val="Ttol2"/>
    <w:uiPriority w:val="9"/>
    <w:rsid w:val="00DF73D2"/>
    <w:rPr>
      <w:rFonts w:ascii="Poppins" w:eastAsiaTheme="majorEastAsia" w:hAnsi="Poppins" w:cstheme="majorBidi"/>
      <w:b/>
      <w:color w:val="00A5A7"/>
      <w:szCs w:val="28"/>
      <w:u w:val="single"/>
      <w:lang w:val="en-US"/>
    </w:rPr>
  </w:style>
  <w:style w:type="paragraph" w:styleId="Subttol">
    <w:name w:val="Subtitle"/>
    <w:basedOn w:val="Normal"/>
    <w:next w:val="Normal"/>
    <w:link w:val="SubttolCar"/>
    <w:uiPriority w:val="11"/>
    <w:qFormat/>
    <w:rsid w:val="00DF73D2"/>
    <w:pPr>
      <w:numPr>
        <w:ilvl w:val="1"/>
      </w:numPr>
      <w:spacing w:after="60"/>
      <w:jc w:val="both"/>
    </w:pPr>
    <w:rPr>
      <w:rFonts w:eastAsiaTheme="majorEastAsia" w:cstheme="majorBidi"/>
      <w:color w:val="595959" w:themeColor="text1" w:themeTint="A6"/>
      <w:kern w:val="2"/>
      <w:szCs w:val="28"/>
      <w14:ligatures w14:val="standardContextual"/>
    </w:rPr>
  </w:style>
  <w:style w:type="character" w:customStyle="1" w:styleId="SubttolCar">
    <w:name w:val="Subtítol Car"/>
    <w:basedOn w:val="Lletraperdefectedelpargraf"/>
    <w:link w:val="Subttol"/>
    <w:uiPriority w:val="11"/>
    <w:rsid w:val="00DF73D2"/>
    <w:rPr>
      <w:rFonts w:ascii="Poppins" w:eastAsiaTheme="majorEastAsia" w:hAnsi="Poppins" w:cstheme="majorBidi"/>
      <w:color w:val="595959" w:themeColor="text1" w:themeTint="A6"/>
      <w:kern w:val="2"/>
      <w:sz w:val="20"/>
      <w:szCs w:val="28"/>
      <w14:ligatures w14:val="standardContextual"/>
    </w:rPr>
  </w:style>
  <w:style w:type="paragraph" w:styleId="Pargrafdellista">
    <w:name w:val="List Paragraph"/>
    <w:basedOn w:val="Normal"/>
    <w:uiPriority w:val="34"/>
    <w:qFormat/>
    <w:rsid w:val="00686C28"/>
    <w:pPr>
      <w:spacing w:after="160" w:line="278" w:lineRule="auto"/>
      <w:ind w:left="720"/>
      <w:contextualSpacing/>
    </w:pPr>
    <w:rPr>
      <w:rFonts w:ascii="Calibri" w:hAnsi="Calibri"/>
      <w:kern w:val="2"/>
      <w14:ligatures w14:val="standardContextual"/>
    </w:rPr>
  </w:style>
  <w:style w:type="character" w:styleId="Enllavisitat">
    <w:name w:val="FollowedHyperlink"/>
    <w:basedOn w:val="Lletraperdefectedelpargraf"/>
    <w:uiPriority w:val="99"/>
    <w:semiHidden/>
    <w:unhideWhenUsed/>
    <w:rsid w:val="00C343CF"/>
    <w:rPr>
      <w:color w:val="CAD52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36994">
      <w:bodyDiv w:val="1"/>
      <w:marLeft w:val="0"/>
      <w:marRight w:val="0"/>
      <w:marTop w:val="0"/>
      <w:marBottom w:val="0"/>
      <w:divBdr>
        <w:top w:val="none" w:sz="0" w:space="0" w:color="auto"/>
        <w:left w:val="none" w:sz="0" w:space="0" w:color="auto"/>
        <w:bottom w:val="none" w:sz="0" w:space="0" w:color="auto"/>
        <w:right w:val="none" w:sz="0" w:space="0" w:color="auto"/>
      </w:divBdr>
    </w:div>
    <w:div w:id="1028065295">
      <w:bodyDiv w:val="1"/>
      <w:marLeft w:val="0"/>
      <w:marRight w:val="0"/>
      <w:marTop w:val="0"/>
      <w:marBottom w:val="0"/>
      <w:divBdr>
        <w:top w:val="none" w:sz="0" w:space="0" w:color="auto"/>
        <w:left w:val="none" w:sz="0" w:space="0" w:color="auto"/>
        <w:bottom w:val="none" w:sz="0" w:space="0" w:color="auto"/>
        <w:right w:val="none" w:sz="0" w:space="0" w:color="auto"/>
      </w:divBdr>
    </w:div>
    <w:div w:id="21444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c.europa.eu/sites/default/files/2023-03/ERC_panel_structure_2024_call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energy-food.org/mis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uroregion">
  <a:themeElements>
    <a:clrScheme name="Personnalisé 4">
      <a:dk1>
        <a:srgbClr val="000000"/>
      </a:dk1>
      <a:lt1>
        <a:srgbClr val="FFFFFF"/>
      </a:lt1>
      <a:dk2>
        <a:srgbClr val="176E9F"/>
      </a:dk2>
      <a:lt2>
        <a:srgbClr val="FEFFFE"/>
      </a:lt2>
      <a:accent1>
        <a:srgbClr val="00AFD3"/>
      </a:accent1>
      <a:accent2>
        <a:srgbClr val="94C01F"/>
      </a:accent2>
      <a:accent3>
        <a:srgbClr val="00A5A7"/>
      </a:accent3>
      <a:accent4>
        <a:srgbClr val="EFE53E"/>
      </a:accent4>
      <a:accent5>
        <a:srgbClr val="212750"/>
      </a:accent5>
      <a:accent6>
        <a:srgbClr val="08457E"/>
      </a:accent6>
      <a:hlink>
        <a:srgbClr val="00AECE"/>
      </a:hlink>
      <a:folHlink>
        <a:srgbClr val="CAD52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uroregion" id="{739BDCC5-D464-B245-866D-DCB0B1668F69}" vid="{D152311F-D252-414B-9012-6C47EF43E22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78055-4a3d-4cc5-9112-c0e50a5e7085" xsi:nil="true"/>
    <lcf76f155ced4ddcb4097134ff3c332f xmlns="9900cc97-891f-464d-8a32-8f1d46142e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71887CFC1ED546998AD0B1A1BC2CB3" ma:contentTypeVersion="15" ma:contentTypeDescription="Crea un document nou" ma:contentTypeScope="" ma:versionID="ff2b7370f1f1e0b57b0cddf5bd89c3c5">
  <xsd:schema xmlns:xsd="http://www.w3.org/2001/XMLSchema" xmlns:xs="http://www.w3.org/2001/XMLSchema" xmlns:p="http://schemas.microsoft.com/office/2006/metadata/properties" xmlns:ns2="9900cc97-891f-464d-8a32-8f1d46142ed9" xmlns:ns3="ddb78055-4a3d-4cc5-9112-c0e50a5e7085" targetNamespace="http://schemas.microsoft.com/office/2006/metadata/properties" ma:root="true" ma:fieldsID="7d88db646fe6a43b681530030a3a3fd2" ns2:_="" ns3:_="">
    <xsd:import namespace="9900cc97-891f-464d-8a32-8f1d46142ed9"/>
    <xsd:import namespace="ddb78055-4a3d-4cc5-9112-c0e50a5e70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cc97-891f-464d-8a32-8f1d4614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8224a07d-cca9-495a-8963-18e06b595f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78055-4a3d-4cc5-9112-c0e50a5e70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111979-e950-4412-90e6-4bbd24f76b37}" ma:internalName="TaxCatchAll" ma:showField="CatchAllData" ma:web="ddb78055-4a3d-4cc5-9112-c0e50a5e70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C20B4-36DB-4BB5-A109-B429FA60F5EB}">
  <ds:schemaRefs>
    <ds:schemaRef ds:uri="http://schemas.microsoft.com/office/2006/metadata/properties"/>
    <ds:schemaRef ds:uri="http://schemas.microsoft.com/office/infopath/2007/PartnerControls"/>
    <ds:schemaRef ds:uri="ddb78055-4a3d-4cc5-9112-c0e50a5e7085"/>
    <ds:schemaRef ds:uri="9900cc97-891f-464d-8a32-8f1d46142ed9"/>
  </ds:schemaRefs>
</ds:datastoreItem>
</file>

<file path=customXml/itemProps2.xml><?xml version="1.0" encoding="utf-8"?>
<ds:datastoreItem xmlns:ds="http://schemas.openxmlformats.org/officeDocument/2006/customXml" ds:itemID="{A1440601-1ACB-46BD-8C02-375C270CE67F}">
  <ds:schemaRefs>
    <ds:schemaRef ds:uri="http://schemas.openxmlformats.org/officeDocument/2006/bibliography"/>
  </ds:schemaRefs>
</ds:datastoreItem>
</file>

<file path=customXml/itemProps3.xml><?xml version="1.0" encoding="utf-8"?>
<ds:datastoreItem xmlns:ds="http://schemas.openxmlformats.org/officeDocument/2006/customXml" ds:itemID="{35EC4DAB-6C8D-4CB6-8256-369DEAF10A6D}">
  <ds:schemaRefs>
    <ds:schemaRef ds:uri="http://schemas.microsoft.com/sharepoint/v3/contenttype/forms"/>
  </ds:schemaRefs>
</ds:datastoreItem>
</file>

<file path=customXml/itemProps4.xml><?xml version="1.0" encoding="utf-8"?>
<ds:datastoreItem xmlns:ds="http://schemas.openxmlformats.org/officeDocument/2006/customXml" ds:itemID="{F5B91C16-F6DA-4152-BB2D-ED27548E8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cc97-891f-464d-8a32-8f1d46142ed9"/>
    <ds:schemaRef ds:uri="ddb78055-4a3d-4cc5-9112-c0e50a5e7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574</Words>
  <Characters>3276</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Babington</dc:creator>
  <cp:keywords/>
  <dc:description/>
  <cp:lastModifiedBy>Ruth Babington</cp:lastModifiedBy>
  <cp:revision>3</cp:revision>
  <cp:lastPrinted>2024-07-12T12:36:00Z</cp:lastPrinted>
  <dcterms:created xsi:type="dcterms:W3CDTF">2026-02-11T14:16:00Z</dcterms:created>
  <dcterms:modified xsi:type="dcterms:W3CDTF">2026-02-24T14:59:00Z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0x0101007E71887CFC1ED546998AD0B1A1BC2CB3</vt:lpwstr>
  </property>
  <property fmtid="{D5CDD505-2E9C-101B-9397-08002B2CF9AE}" pid="3" name="MediaServiceImageTags">
    <vt:lpwstr/>
  </property>
</Properties>
</file>